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CC11F">
      <w:pPr>
        <w:pStyle w:val="5"/>
        <w:rPr>
          <w:rFonts w:hint="eastAsia" w:ascii="Times New Roman"/>
          <w:sz w:val="20"/>
        </w:rPr>
      </w:pPr>
    </w:p>
    <w:p w14:paraId="4539AD7C">
      <w:pPr>
        <w:pStyle w:val="5"/>
        <w:rPr>
          <w:rFonts w:hint="eastAsia" w:ascii="Times New Roman"/>
          <w:sz w:val="20"/>
        </w:rPr>
      </w:pPr>
    </w:p>
    <w:p w14:paraId="50C14530">
      <w:pPr>
        <w:pStyle w:val="5"/>
        <w:spacing w:before="1"/>
        <w:rPr>
          <w:rFonts w:hint="eastAsia"/>
          <w:b/>
          <w:bCs/>
          <w:w w:val="90"/>
          <w:sz w:val="36"/>
          <w:szCs w:val="36"/>
        </w:rPr>
      </w:pPr>
    </w:p>
    <w:p w14:paraId="218825CB">
      <w:pPr>
        <w:pStyle w:val="8"/>
        <w:spacing w:before="49"/>
        <w:rPr>
          <w:rFonts w:hint="eastAsia"/>
        </w:rPr>
      </w:pPr>
      <w:r>
        <w:rPr>
          <w:rFonts w:hint="eastAsia"/>
          <w:w w:val="90"/>
        </w:rPr>
        <w:t>华南农业大学珠江学院202</w:t>
      </w:r>
      <w:r>
        <w:rPr>
          <w:rFonts w:hint="eastAsia"/>
          <w:w w:val="90"/>
          <w:lang w:val="en-US" w:eastAsia="zh-CN"/>
        </w:rPr>
        <w:t>6</w:t>
      </w:r>
      <w:r>
        <w:rPr>
          <w:w w:val="90"/>
        </w:rPr>
        <w:t>年本科插班</w:t>
      </w:r>
      <w:r>
        <w:rPr>
          <w:spacing w:val="12"/>
          <w:w w:val="90"/>
        </w:rPr>
        <w:t>生</w:t>
      </w:r>
      <w:r>
        <w:rPr>
          <w:rFonts w:hint="eastAsia"/>
          <w:spacing w:val="12"/>
          <w:w w:val="90"/>
          <w:lang w:val="en-US" w:eastAsia="zh-CN"/>
        </w:rPr>
        <w:t>校考</w:t>
      </w:r>
      <w:r>
        <w:rPr>
          <w:w w:val="90"/>
        </w:rPr>
        <w:t>专业课</w:t>
      </w:r>
      <w:r>
        <w:rPr>
          <w:spacing w:val="2"/>
          <w:w w:val="90"/>
        </w:rPr>
        <w:t>考试大纲</w:t>
      </w:r>
    </w:p>
    <w:p w14:paraId="7F1EB109">
      <w:pPr>
        <w:pStyle w:val="5"/>
        <w:rPr>
          <w:rFonts w:hint="eastAsia"/>
          <w:b/>
          <w:sz w:val="36"/>
        </w:rPr>
      </w:pPr>
    </w:p>
    <w:p w14:paraId="577AB3BC">
      <w:pPr>
        <w:pStyle w:val="5"/>
        <w:spacing w:before="7"/>
        <w:rPr>
          <w:rFonts w:hint="eastAsia"/>
          <w:b/>
          <w:sz w:val="26"/>
        </w:rPr>
      </w:pPr>
    </w:p>
    <w:p w14:paraId="194E0ABE">
      <w:pPr>
        <w:pStyle w:val="8"/>
        <w:ind w:left="2448" w:right="2496"/>
        <w:jc w:val="center"/>
        <w:rPr>
          <w:rFonts w:hint="eastAsia"/>
          <w:spacing w:val="16"/>
          <w:w w:val="90"/>
        </w:rPr>
      </w:pPr>
      <w:r>
        <w:rPr>
          <w:w w:val="90"/>
        </w:rPr>
        <w:t>《</w:t>
      </w:r>
      <w:r>
        <w:rPr>
          <w:rFonts w:hint="eastAsia"/>
          <w:w w:val="90"/>
          <w:lang w:val="en-US" w:eastAsia="zh-CN"/>
        </w:rPr>
        <w:t>传播</w:t>
      </w:r>
      <w:r>
        <w:rPr>
          <w:w w:val="90"/>
        </w:rPr>
        <w:t>学专业综合》</w:t>
      </w:r>
    </w:p>
    <w:p w14:paraId="61FECD86">
      <w:pPr>
        <w:pStyle w:val="8"/>
        <w:ind w:left="2448" w:right="2496"/>
        <w:jc w:val="center"/>
        <w:rPr>
          <w:rFonts w:hint="eastAsia"/>
        </w:rPr>
      </w:pPr>
      <w:r>
        <w:rPr>
          <w:spacing w:val="16"/>
          <w:w w:val="90"/>
        </w:rPr>
        <w:t>考</w:t>
      </w:r>
      <w:r>
        <w:rPr>
          <w:w w:val="90"/>
        </w:rPr>
        <w:t>试大</w:t>
      </w:r>
      <w:r>
        <w:rPr>
          <w:spacing w:val="-10"/>
          <w:w w:val="90"/>
        </w:rPr>
        <w:t>纲</w:t>
      </w:r>
    </w:p>
    <w:p w14:paraId="071F77DB">
      <w:pPr>
        <w:pStyle w:val="5"/>
        <w:spacing w:before="4"/>
        <w:rPr>
          <w:rFonts w:hint="eastAsia"/>
          <w:b/>
          <w:sz w:val="53"/>
        </w:rPr>
      </w:pPr>
    </w:p>
    <w:p w14:paraId="5D45CECB">
      <w:pPr>
        <w:pStyle w:val="2"/>
        <w:numPr>
          <w:ilvl w:val="0"/>
          <w:numId w:val="1"/>
        </w:numPr>
        <w:tabs>
          <w:tab w:val="left" w:pos="3626"/>
        </w:tabs>
        <w:jc w:val="left"/>
        <w:rPr>
          <w:rFonts w:hint="eastAsia"/>
        </w:rPr>
      </w:pPr>
      <w:r>
        <w:rPr>
          <w:spacing w:val="-1"/>
          <w:w w:val="90"/>
        </w:rPr>
        <w:t>考试性质</w:t>
      </w:r>
    </w:p>
    <w:p w14:paraId="5A1B3177">
      <w:pPr>
        <w:pStyle w:val="5"/>
        <w:spacing w:before="12"/>
        <w:rPr>
          <w:rFonts w:hint="eastAsia"/>
          <w:b/>
          <w:sz w:val="11"/>
        </w:rPr>
      </w:pPr>
    </w:p>
    <w:p w14:paraId="60457566">
      <w:pPr>
        <w:pStyle w:val="5"/>
        <w:spacing w:before="72" w:line="422" w:lineRule="auto"/>
        <w:ind w:left="120" w:right="164" w:firstLine="417"/>
        <w:jc w:val="both"/>
        <w:rPr>
          <w:rFonts w:hint="eastAsia"/>
        </w:rPr>
      </w:pPr>
      <w:r>
        <w:rPr>
          <w:spacing w:val="-4"/>
        </w:rPr>
        <w:t>普通高等学校本科插班生招生考试是由专科毕业生参加的选拔性考试。高等学校根据考生的成绩，按已确定的招生计划，德、智、体全面衡量，择优录取。该考试所包含的内容将</w:t>
      </w:r>
      <w:r>
        <w:rPr>
          <w:spacing w:val="-2"/>
        </w:rPr>
        <w:t>大致稳定，试题形式多种，具有对学生把握本</w:t>
      </w:r>
      <w:r>
        <w:rPr>
          <w:rFonts w:hint="eastAsia"/>
          <w:spacing w:val="-2"/>
          <w:lang w:val="en-US" w:eastAsia="zh-CN"/>
        </w:rPr>
        <w:t>课程程度</w:t>
      </w:r>
      <w:r>
        <w:rPr>
          <w:spacing w:val="-2"/>
        </w:rPr>
        <w:t>的较强识别、区分能力。</w:t>
      </w:r>
    </w:p>
    <w:p w14:paraId="63B5BBB8">
      <w:pPr>
        <w:pStyle w:val="5"/>
        <w:rPr>
          <w:rFonts w:hint="eastAsia"/>
          <w:sz w:val="20"/>
        </w:rPr>
      </w:pPr>
    </w:p>
    <w:p w14:paraId="4DEF70BD">
      <w:pPr>
        <w:pStyle w:val="5"/>
        <w:spacing w:before="9"/>
        <w:rPr>
          <w:rFonts w:hint="eastAsia"/>
          <w:sz w:val="18"/>
        </w:rPr>
      </w:pPr>
    </w:p>
    <w:p w14:paraId="75C4D5E7">
      <w:pPr>
        <w:pStyle w:val="2"/>
        <w:numPr>
          <w:ilvl w:val="0"/>
          <w:numId w:val="1"/>
        </w:numPr>
        <w:tabs>
          <w:tab w:val="left" w:pos="811"/>
        </w:tabs>
        <w:ind w:left="810" w:hanging="453"/>
        <w:jc w:val="center"/>
        <w:rPr>
          <w:rFonts w:hint="eastAsia"/>
        </w:rPr>
      </w:pPr>
      <w:r>
        <w:rPr>
          <w:spacing w:val="1"/>
          <w:w w:val="90"/>
        </w:rPr>
        <w:t>考试内容及要求</w:t>
      </w:r>
    </w:p>
    <w:p w14:paraId="1B4EF78E">
      <w:pPr>
        <w:pStyle w:val="4"/>
        <w:spacing w:before="209"/>
        <w:ind w:left="663"/>
        <w:rPr>
          <w:rFonts w:hint="eastAsia"/>
        </w:rPr>
      </w:pPr>
      <w:r>
        <w:rPr>
          <w:spacing w:val="13"/>
          <w:w w:val="85"/>
        </w:rPr>
        <w:t>一、</w:t>
      </w:r>
      <w:r>
        <w:rPr>
          <w:spacing w:val="10"/>
          <w:w w:val="85"/>
        </w:rPr>
        <w:t>考试基本要求</w:t>
      </w:r>
    </w:p>
    <w:p w14:paraId="3F7BC725">
      <w:pPr>
        <w:pStyle w:val="5"/>
        <w:spacing w:before="178" w:line="422" w:lineRule="auto"/>
        <w:ind w:left="120" w:right="170" w:firstLine="417"/>
        <w:jc w:val="both"/>
        <w:rPr>
          <w:rFonts w:hint="eastAsia"/>
        </w:rPr>
      </w:pPr>
      <w:r>
        <w:rPr>
          <w:spacing w:val="-4"/>
        </w:rPr>
        <w:t>要求考生理解大众</w:t>
      </w:r>
      <w:r>
        <w:rPr>
          <w:rFonts w:hint="eastAsia"/>
          <w:spacing w:val="-4"/>
          <w:lang w:val="en-US" w:eastAsia="zh-CN"/>
        </w:rPr>
        <w:t>传播</w:t>
      </w:r>
      <w:r>
        <w:rPr>
          <w:spacing w:val="-4"/>
        </w:rPr>
        <w:t>学的基本理论、</w:t>
      </w:r>
      <w:r>
        <w:rPr>
          <w:rFonts w:hint="eastAsia"/>
          <w:spacing w:val="-4"/>
          <w:lang w:val="en-US" w:eastAsia="zh-CN"/>
        </w:rPr>
        <w:t>传播</w:t>
      </w:r>
      <w:r>
        <w:rPr>
          <w:spacing w:val="-4"/>
        </w:rPr>
        <w:t>研究的方法和模式、传媒的性质、特点和作用、大众媒介的受众和效果、</w:t>
      </w:r>
      <w:r>
        <w:rPr>
          <w:rFonts w:hint="eastAsia"/>
          <w:spacing w:val="-4"/>
          <w:lang w:val="en-US" w:eastAsia="zh-CN"/>
        </w:rPr>
        <w:t>传播</w:t>
      </w:r>
      <w:r>
        <w:rPr>
          <w:spacing w:val="-4"/>
        </w:rPr>
        <w:t>制度与媒介规范理论以及</w:t>
      </w:r>
      <w:r>
        <w:rPr>
          <w:rFonts w:hint="eastAsia"/>
          <w:spacing w:val="-4"/>
          <w:lang w:val="en-US" w:eastAsia="zh-CN"/>
        </w:rPr>
        <w:t>传播</w:t>
      </w:r>
      <w:r>
        <w:rPr>
          <w:spacing w:val="-4"/>
        </w:rPr>
        <w:t>研究的历史等。要求考生对基本概念和主要理论有较深入的理解；具有综合运用所学知识，进行分析和研究社会中的传</w:t>
      </w:r>
      <w:r>
        <w:rPr>
          <w:spacing w:val="-2"/>
        </w:rPr>
        <w:t>播现象的能力。</w:t>
      </w:r>
    </w:p>
    <w:p w14:paraId="0A93B800">
      <w:pPr>
        <w:pStyle w:val="4"/>
        <w:spacing w:before="0" w:line="294" w:lineRule="exact"/>
        <w:ind w:left="120"/>
        <w:rPr>
          <w:rFonts w:hint="eastAsia"/>
        </w:rPr>
      </w:pPr>
      <w:r>
        <w:rPr>
          <w:spacing w:val="13"/>
          <w:w w:val="85"/>
        </w:rPr>
        <w:t>二、考核知识点及考核</w:t>
      </w:r>
      <w:r>
        <w:rPr>
          <w:w w:val="85"/>
        </w:rPr>
        <w:t>要</w:t>
      </w:r>
      <w:r>
        <w:rPr>
          <w:spacing w:val="-10"/>
          <w:w w:val="85"/>
        </w:rPr>
        <w:t>求</w:t>
      </w:r>
    </w:p>
    <w:p w14:paraId="60069E82">
      <w:pPr>
        <w:pStyle w:val="5"/>
        <w:spacing w:before="169" w:line="424" w:lineRule="auto"/>
        <w:ind w:left="543" w:right="1341"/>
        <w:rPr>
          <w:rFonts w:hint="eastAsia"/>
        </w:rPr>
      </w:pPr>
      <w:r>
        <w:rPr>
          <w:spacing w:val="-26"/>
        </w:rPr>
        <w:t>本大纲的考核要求分为“识记”、“</w:t>
      </w:r>
      <w:r>
        <w:rPr>
          <w:rFonts w:hint="eastAsia"/>
          <w:spacing w:val="-26"/>
          <w:lang w:val="en-US" w:eastAsia="zh-CN"/>
        </w:rPr>
        <w:t>领会</w:t>
      </w:r>
      <w:r>
        <w:rPr>
          <w:spacing w:val="-26"/>
        </w:rPr>
        <w:t>”、“应用”三个层次，具体含义是：识</w:t>
      </w:r>
      <w:r>
        <w:rPr>
          <w:spacing w:val="-2"/>
        </w:rPr>
        <w:t>记：能解释有关的概念、知识的含义，并能正确认识和表达。</w:t>
      </w:r>
    </w:p>
    <w:p w14:paraId="78FBB824">
      <w:pPr>
        <w:pStyle w:val="5"/>
        <w:spacing w:line="420" w:lineRule="auto"/>
        <w:ind w:right="486" w:firstLine="498" w:firstLineChars="300"/>
        <w:rPr>
          <w:rFonts w:hint="eastAsia"/>
        </w:rPr>
      </w:pPr>
      <w:r>
        <w:rPr>
          <w:rFonts w:hint="eastAsia"/>
          <w:spacing w:val="-22"/>
          <w:lang w:val="en-US" w:eastAsia="zh-CN"/>
        </w:rPr>
        <w:t>领会</w:t>
      </w:r>
      <w:r>
        <w:rPr>
          <w:spacing w:val="-22"/>
        </w:rPr>
        <w:t>：在识记的基础上，能全面把握基本概念、基本原理、基本方法，能掌握有关概念、原</w:t>
      </w:r>
      <w:r>
        <w:rPr>
          <w:spacing w:val="-2"/>
        </w:rPr>
        <w:t>理、方法的区别与联系。</w:t>
      </w:r>
    </w:p>
    <w:p w14:paraId="6BD431E4">
      <w:pPr>
        <w:pStyle w:val="5"/>
        <w:spacing w:before="3" w:line="420" w:lineRule="auto"/>
        <w:ind w:left="120" w:right="234" w:firstLine="417"/>
        <w:rPr>
          <w:rFonts w:hint="eastAsia"/>
        </w:rPr>
      </w:pPr>
      <w:r>
        <w:rPr>
          <w:spacing w:val="-4"/>
        </w:rPr>
        <w:t>应用：在理解的基础上，能运用基本概念、基本理论、基本方法分析和解决有关的理论</w:t>
      </w:r>
      <w:r>
        <w:rPr>
          <w:spacing w:val="-2"/>
        </w:rPr>
        <w:t>问题和实际问题。</w:t>
      </w:r>
    </w:p>
    <w:p w14:paraId="468AD88F">
      <w:pPr>
        <w:pStyle w:val="5"/>
        <w:rPr>
          <w:rFonts w:hint="eastAsia"/>
          <w:sz w:val="20"/>
        </w:rPr>
      </w:pPr>
    </w:p>
    <w:p w14:paraId="57A2D2F8">
      <w:pPr>
        <w:pStyle w:val="5"/>
        <w:spacing w:before="10"/>
        <w:rPr>
          <w:rFonts w:hint="eastAsia"/>
          <w:sz w:val="19"/>
        </w:rPr>
      </w:pPr>
    </w:p>
    <w:p w14:paraId="1C8458F3">
      <w:pPr>
        <w:pStyle w:val="3"/>
        <w:ind w:left="2448" w:right="2331"/>
        <w:jc w:val="center"/>
        <w:rPr>
          <w:rFonts w:hint="eastAsia"/>
        </w:rPr>
      </w:pPr>
      <w:r>
        <w:t>专题一</w:t>
      </w:r>
      <w:r>
        <w:rPr>
          <w:spacing w:val="51"/>
        </w:rPr>
        <w:t xml:space="preserve"> </w:t>
      </w:r>
      <w:r>
        <w:rPr>
          <w:spacing w:val="62"/>
        </w:rPr>
        <w:t>传</w:t>
      </w:r>
      <w:r>
        <w:t>播</w:t>
      </w:r>
      <w:r>
        <w:rPr>
          <w:spacing w:val="12"/>
        </w:rPr>
        <w:t>与</w:t>
      </w:r>
      <w:r>
        <w:rPr>
          <w:rFonts w:hint="eastAsia"/>
          <w:spacing w:val="12"/>
          <w:lang w:val="en-US" w:eastAsia="zh-CN"/>
        </w:rPr>
        <w:t>传播</w:t>
      </w:r>
      <w:r>
        <w:rPr>
          <w:spacing w:val="-10"/>
        </w:rPr>
        <w:t>学</w:t>
      </w:r>
    </w:p>
    <w:p w14:paraId="1C55287D">
      <w:pPr>
        <w:pStyle w:val="4"/>
        <w:ind w:left="778"/>
        <w:rPr>
          <w:rFonts w:hint="eastAsia"/>
        </w:rPr>
      </w:pPr>
      <w:r>
        <w:rPr>
          <w:spacing w:val="13"/>
          <w:w w:val="85"/>
        </w:rPr>
        <w:t>一、</w:t>
      </w:r>
      <w:r>
        <w:rPr>
          <w:spacing w:val="16"/>
          <w:w w:val="85"/>
        </w:rPr>
        <w:t>考核知</w:t>
      </w:r>
      <w:r>
        <w:rPr>
          <w:w w:val="85"/>
        </w:rPr>
        <w:t>识</w:t>
      </w:r>
      <w:r>
        <w:rPr>
          <w:spacing w:val="-10"/>
          <w:w w:val="85"/>
        </w:rPr>
        <w:t>点</w:t>
      </w:r>
    </w:p>
    <w:p w14:paraId="09FEFE75">
      <w:pPr>
        <w:pStyle w:val="5"/>
        <w:spacing w:before="183"/>
        <w:ind w:left="663"/>
        <w:rPr>
          <w:rFonts w:hint="eastAsia"/>
        </w:rPr>
      </w:pPr>
      <w:r>
        <w:rPr>
          <w:spacing w:val="-6"/>
        </w:rPr>
        <w:t>1、</w:t>
      </w:r>
      <w:r>
        <w:rPr>
          <w:rFonts w:hint="eastAsia"/>
          <w:spacing w:val="-6"/>
          <w:lang w:val="en-US" w:eastAsia="zh-CN"/>
        </w:rPr>
        <w:t>传播</w:t>
      </w:r>
      <w:r>
        <w:rPr>
          <w:spacing w:val="-6"/>
        </w:rPr>
        <w:t>的定义和特</w:t>
      </w:r>
      <w:r>
        <w:rPr>
          <w:spacing w:val="-10"/>
        </w:rPr>
        <w:t>点</w:t>
      </w:r>
    </w:p>
    <w:p w14:paraId="16748714">
      <w:pPr>
        <w:pStyle w:val="5"/>
        <w:spacing w:before="9"/>
        <w:rPr>
          <w:rFonts w:hint="eastAsia"/>
          <w:sz w:val="15"/>
        </w:rPr>
      </w:pPr>
    </w:p>
    <w:p w14:paraId="273E0A84">
      <w:pPr>
        <w:pStyle w:val="5"/>
        <w:tabs>
          <w:tab w:val="left" w:pos="1388"/>
        </w:tabs>
        <w:spacing w:before="1"/>
        <w:ind w:left="663"/>
        <w:rPr>
          <w:rFonts w:hint="default" w:eastAsia="宋体"/>
          <w:lang w:val="en-US" w:eastAsia="zh-CN"/>
        </w:rPr>
        <w:sectPr>
          <w:headerReference r:id="rId3" w:type="default"/>
          <w:type w:val="continuous"/>
          <w:pgSz w:w="11910" w:h="16840"/>
          <w:pgMar w:top="800" w:right="1620" w:bottom="280" w:left="1680" w:header="611" w:footer="0" w:gutter="0"/>
          <w:pgNumType w:start="1"/>
          <w:cols w:space="720" w:num="1"/>
        </w:sectPr>
      </w:pPr>
      <w:r>
        <w:t>2</w:t>
      </w:r>
      <w:r>
        <w:rPr>
          <w:spacing w:val="-10"/>
        </w:rPr>
        <w:t>、</w:t>
      </w:r>
      <w:r>
        <w:rPr>
          <w:rFonts w:hint="eastAsia"/>
          <w:spacing w:val="-10"/>
          <w:lang w:val="en-US" w:eastAsia="zh-CN"/>
        </w:rPr>
        <w:t>传播学的研究对象</w:t>
      </w:r>
    </w:p>
    <w:p w14:paraId="12262B4B">
      <w:pPr>
        <w:pStyle w:val="5"/>
        <w:rPr>
          <w:rFonts w:hint="eastAsia"/>
          <w:sz w:val="20"/>
        </w:rPr>
      </w:pPr>
    </w:p>
    <w:p w14:paraId="5D579EB5">
      <w:pPr>
        <w:pStyle w:val="5"/>
        <w:rPr>
          <w:rFonts w:hint="eastAsia"/>
          <w:sz w:val="20"/>
        </w:rPr>
      </w:pPr>
    </w:p>
    <w:p w14:paraId="05706405">
      <w:pPr>
        <w:pStyle w:val="4"/>
        <w:spacing w:before="198"/>
        <w:rPr>
          <w:rFonts w:hint="eastAsia"/>
        </w:rPr>
      </w:pPr>
      <w:r>
        <w:rPr>
          <w:spacing w:val="13"/>
          <w:w w:val="85"/>
        </w:rPr>
        <w:t>二、</w:t>
      </w:r>
      <w:r>
        <w:rPr>
          <w:spacing w:val="9"/>
          <w:w w:val="85"/>
        </w:rPr>
        <w:t>考核要求</w:t>
      </w:r>
    </w:p>
    <w:p w14:paraId="43B9B443">
      <w:pPr>
        <w:pStyle w:val="5"/>
        <w:spacing w:before="174"/>
        <w:ind w:left="543"/>
        <w:rPr>
          <w:rFonts w:hint="eastAsia"/>
        </w:rPr>
      </w:pPr>
      <w:r>
        <w:rPr>
          <w:spacing w:val="-4"/>
        </w:rPr>
        <w:t>1</w:t>
      </w:r>
      <w:r>
        <w:rPr>
          <w:spacing w:val="-7"/>
        </w:rPr>
        <w:t>、识记</w:t>
      </w:r>
    </w:p>
    <w:p w14:paraId="46453AC4">
      <w:pPr>
        <w:pStyle w:val="5"/>
        <w:spacing w:before="1"/>
        <w:rPr>
          <w:rFonts w:hint="eastAsia"/>
          <w:sz w:val="16"/>
        </w:rPr>
      </w:pPr>
    </w:p>
    <w:p w14:paraId="68EC5588">
      <w:pPr>
        <w:ind w:left="538"/>
        <w:rPr>
          <w:rFonts w:hint="eastAsia"/>
          <w:sz w:val="21"/>
        </w:rPr>
      </w:pPr>
      <w:r>
        <w:rPr>
          <w:spacing w:val="-4"/>
          <w:sz w:val="19"/>
        </w:rPr>
        <w:t>（1）</w:t>
      </w:r>
      <w:r>
        <w:rPr>
          <w:spacing w:val="-29"/>
          <w:sz w:val="19"/>
        </w:rPr>
        <w:t xml:space="preserve"> </w:t>
      </w:r>
      <w:r>
        <w:rPr>
          <w:rFonts w:hint="eastAsia"/>
          <w:spacing w:val="-29"/>
          <w:sz w:val="19"/>
          <w:lang w:val="en-US" w:eastAsia="zh-CN"/>
        </w:rPr>
        <w:t>传播</w:t>
      </w:r>
      <w:r>
        <w:rPr>
          <w:spacing w:val="-4"/>
          <w:sz w:val="21"/>
        </w:rPr>
        <w:t>的定</w:t>
      </w:r>
      <w:r>
        <w:rPr>
          <w:spacing w:val="-10"/>
          <w:sz w:val="21"/>
        </w:rPr>
        <w:t>义</w:t>
      </w:r>
    </w:p>
    <w:p w14:paraId="4D9A2490">
      <w:pPr>
        <w:pStyle w:val="5"/>
        <w:spacing w:before="1"/>
        <w:rPr>
          <w:rFonts w:hint="eastAsia"/>
          <w:sz w:val="16"/>
        </w:rPr>
      </w:pPr>
    </w:p>
    <w:p w14:paraId="2D798034">
      <w:pPr>
        <w:spacing w:before="1"/>
        <w:ind w:left="538"/>
        <w:rPr>
          <w:rFonts w:hint="eastAsia"/>
          <w:sz w:val="21"/>
        </w:rPr>
      </w:pPr>
      <w:r>
        <w:rPr>
          <w:spacing w:val="-4"/>
          <w:sz w:val="19"/>
        </w:rPr>
        <w:t>（2）</w:t>
      </w:r>
      <w:r>
        <w:rPr>
          <w:spacing w:val="-29"/>
          <w:sz w:val="19"/>
        </w:rPr>
        <w:t xml:space="preserve"> </w:t>
      </w:r>
      <w:r>
        <w:rPr>
          <w:rFonts w:hint="eastAsia"/>
          <w:spacing w:val="-29"/>
          <w:sz w:val="19"/>
          <w:lang w:val="en-US" w:eastAsia="zh-CN"/>
        </w:rPr>
        <w:t>传播</w:t>
      </w:r>
      <w:r>
        <w:rPr>
          <w:spacing w:val="-4"/>
          <w:sz w:val="21"/>
        </w:rPr>
        <w:t>的特</w:t>
      </w:r>
      <w:r>
        <w:rPr>
          <w:spacing w:val="-10"/>
          <w:sz w:val="21"/>
        </w:rPr>
        <w:t>点</w:t>
      </w:r>
    </w:p>
    <w:p w14:paraId="29382734">
      <w:pPr>
        <w:pStyle w:val="5"/>
        <w:spacing w:before="1"/>
        <w:rPr>
          <w:rFonts w:hint="eastAsia"/>
          <w:sz w:val="16"/>
        </w:rPr>
      </w:pPr>
    </w:p>
    <w:p w14:paraId="6BA01916">
      <w:pPr>
        <w:pStyle w:val="5"/>
        <w:numPr>
          <w:ilvl w:val="0"/>
          <w:numId w:val="2"/>
        </w:numPr>
        <w:ind w:left="543"/>
        <w:rPr>
          <w:rFonts w:hint="eastAsia"/>
          <w:lang w:val="en-US" w:eastAsia="zh-CN"/>
        </w:rPr>
      </w:pPr>
      <w:r>
        <w:rPr>
          <w:rFonts w:hint="eastAsia"/>
          <w:lang w:val="en-US" w:eastAsia="zh-CN"/>
        </w:rPr>
        <w:t>领会</w:t>
      </w:r>
    </w:p>
    <w:p w14:paraId="29053033">
      <w:pPr>
        <w:pStyle w:val="5"/>
        <w:numPr>
          <w:numId w:val="0"/>
        </w:numPr>
        <w:rPr>
          <w:rFonts w:hint="eastAsia"/>
          <w:lang w:val="en-US" w:eastAsia="zh-CN"/>
        </w:rPr>
      </w:pPr>
    </w:p>
    <w:p w14:paraId="77EF61F1">
      <w:pPr>
        <w:ind w:left="538"/>
        <w:rPr>
          <w:rFonts w:hint="eastAsia"/>
          <w:sz w:val="21"/>
        </w:rPr>
      </w:pPr>
      <w:r>
        <w:rPr>
          <w:spacing w:val="-4"/>
          <w:sz w:val="19"/>
        </w:rPr>
        <w:t>（1）</w:t>
      </w:r>
      <w:r>
        <w:rPr>
          <w:spacing w:val="-32"/>
          <w:sz w:val="19"/>
        </w:rPr>
        <w:t xml:space="preserve"> </w:t>
      </w:r>
      <w:r>
        <w:rPr>
          <w:rFonts w:hint="eastAsia"/>
          <w:spacing w:val="-32"/>
          <w:sz w:val="19"/>
          <w:lang w:val="en-US" w:eastAsia="zh-CN"/>
        </w:rPr>
        <w:t>传播</w:t>
      </w:r>
      <w:r>
        <w:rPr>
          <w:spacing w:val="-4"/>
          <w:sz w:val="21"/>
        </w:rPr>
        <w:t>学的研究对</w:t>
      </w:r>
      <w:r>
        <w:rPr>
          <w:spacing w:val="-10"/>
          <w:sz w:val="21"/>
        </w:rPr>
        <w:t>象</w:t>
      </w:r>
    </w:p>
    <w:p w14:paraId="358D4B9E">
      <w:pPr>
        <w:pStyle w:val="5"/>
        <w:spacing w:before="1"/>
        <w:rPr>
          <w:rFonts w:hint="eastAsia"/>
          <w:sz w:val="16"/>
        </w:rPr>
      </w:pPr>
    </w:p>
    <w:p w14:paraId="089AC9FD">
      <w:pPr>
        <w:ind w:left="538"/>
        <w:rPr>
          <w:rFonts w:hint="eastAsia"/>
          <w:sz w:val="21"/>
        </w:rPr>
      </w:pPr>
      <w:r>
        <w:rPr>
          <w:spacing w:val="-4"/>
          <w:sz w:val="19"/>
        </w:rPr>
        <w:t>（2）</w:t>
      </w:r>
      <w:r>
        <w:rPr>
          <w:spacing w:val="-32"/>
          <w:sz w:val="19"/>
        </w:rPr>
        <w:t xml:space="preserve"> </w:t>
      </w:r>
      <w:r>
        <w:rPr>
          <w:spacing w:val="-4"/>
          <w:sz w:val="21"/>
        </w:rPr>
        <w:t>学习</w:t>
      </w:r>
      <w:r>
        <w:rPr>
          <w:rFonts w:hint="eastAsia"/>
          <w:spacing w:val="-4"/>
          <w:sz w:val="21"/>
          <w:lang w:val="en-US" w:eastAsia="zh-CN"/>
        </w:rPr>
        <w:t>传播</w:t>
      </w:r>
      <w:r>
        <w:rPr>
          <w:spacing w:val="-4"/>
          <w:sz w:val="21"/>
        </w:rPr>
        <w:t>学的意</w:t>
      </w:r>
      <w:r>
        <w:rPr>
          <w:spacing w:val="-10"/>
          <w:sz w:val="21"/>
        </w:rPr>
        <w:t>义</w:t>
      </w:r>
    </w:p>
    <w:p w14:paraId="35439D5E">
      <w:pPr>
        <w:pStyle w:val="5"/>
        <w:spacing w:before="1"/>
        <w:rPr>
          <w:rFonts w:hint="eastAsia"/>
          <w:sz w:val="16"/>
        </w:rPr>
      </w:pPr>
    </w:p>
    <w:p w14:paraId="7DF8EA4C">
      <w:pPr>
        <w:pStyle w:val="5"/>
        <w:spacing w:before="1"/>
        <w:ind w:left="543"/>
        <w:rPr>
          <w:rFonts w:hint="eastAsia"/>
        </w:rPr>
      </w:pPr>
      <w:r>
        <w:rPr>
          <w:spacing w:val="-4"/>
        </w:rPr>
        <w:t>3</w:t>
      </w:r>
      <w:r>
        <w:rPr>
          <w:spacing w:val="-7"/>
        </w:rPr>
        <w:t>、应用</w:t>
      </w:r>
    </w:p>
    <w:p w14:paraId="51416CEE">
      <w:pPr>
        <w:pStyle w:val="5"/>
        <w:spacing w:before="8"/>
        <w:rPr>
          <w:rFonts w:hint="eastAsia"/>
          <w:sz w:val="15"/>
        </w:rPr>
      </w:pPr>
    </w:p>
    <w:p w14:paraId="55FCC219">
      <w:pPr>
        <w:spacing w:before="1"/>
        <w:ind w:left="538"/>
        <w:rPr>
          <w:rFonts w:hint="eastAsia"/>
          <w:sz w:val="21"/>
        </w:rPr>
      </w:pPr>
      <w:r>
        <w:rPr>
          <w:spacing w:val="-4"/>
          <w:sz w:val="19"/>
        </w:rPr>
        <w:t>（1）</w:t>
      </w:r>
      <w:r>
        <w:rPr>
          <w:spacing w:val="-29"/>
          <w:sz w:val="19"/>
        </w:rPr>
        <w:t xml:space="preserve"> </w:t>
      </w:r>
      <w:r>
        <w:rPr>
          <w:rFonts w:hint="eastAsia"/>
          <w:spacing w:val="-29"/>
          <w:sz w:val="19"/>
          <w:lang w:val="en-US" w:eastAsia="zh-CN"/>
        </w:rPr>
        <w:t>传播</w:t>
      </w:r>
      <w:r>
        <w:rPr>
          <w:spacing w:val="-4"/>
          <w:sz w:val="21"/>
        </w:rPr>
        <w:t>与信</w:t>
      </w:r>
      <w:r>
        <w:rPr>
          <w:spacing w:val="-10"/>
          <w:sz w:val="21"/>
        </w:rPr>
        <w:t>息</w:t>
      </w:r>
    </w:p>
    <w:p w14:paraId="5CAF188A">
      <w:pPr>
        <w:pStyle w:val="5"/>
        <w:spacing w:before="1"/>
        <w:rPr>
          <w:rFonts w:hint="eastAsia"/>
          <w:sz w:val="16"/>
        </w:rPr>
      </w:pPr>
    </w:p>
    <w:p w14:paraId="444D4FB5">
      <w:pPr>
        <w:ind w:left="538"/>
        <w:rPr>
          <w:rFonts w:hint="eastAsia"/>
          <w:sz w:val="21"/>
        </w:rPr>
      </w:pPr>
      <w:r>
        <w:rPr>
          <w:spacing w:val="-4"/>
          <w:sz w:val="19"/>
        </w:rPr>
        <w:t>（2）</w:t>
      </w:r>
      <w:r>
        <w:rPr>
          <w:spacing w:val="-32"/>
          <w:sz w:val="19"/>
        </w:rPr>
        <w:t xml:space="preserve"> </w:t>
      </w:r>
      <w:r>
        <w:rPr>
          <w:spacing w:val="-4"/>
          <w:sz w:val="21"/>
        </w:rPr>
        <w:t>社会</w:t>
      </w:r>
      <w:r>
        <w:rPr>
          <w:rFonts w:hint="eastAsia"/>
          <w:spacing w:val="-4"/>
          <w:sz w:val="21"/>
          <w:lang w:val="en-US" w:eastAsia="zh-CN"/>
        </w:rPr>
        <w:t>传播</w:t>
      </w:r>
      <w:r>
        <w:rPr>
          <w:spacing w:val="-4"/>
          <w:sz w:val="21"/>
        </w:rPr>
        <w:t>的系统</w:t>
      </w:r>
      <w:r>
        <w:rPr>
          <w:spacing w:val="-10"/>
          <w:sz w:val="21"/>
        </w:rPr>
        <w:t>性</w:t>
      </w:r>
    </w:p>
    <w:p w14:paraId="64F7A9F8">
      <w:pPr>
        <w:pStyle w:val="5"/>
        <w:spacing w:before="11"/>
        <w:rPr>
          <w:rFonts w:hint="eastAsia"/>
          <w:sz w:val="18"/>
        </w:rPr>
      </w:pPr>
    </w:p>
    <w:p w14:paraId="0C40796C">
      <w:pPr>
        <w:pStyle w:val="3"/>
        <w:spacing w:before="1"/>
        <w:rPr>
          <w:rFonts w:hint="eastAsia"/>
        </w:rPr>
      </w:pPr>
      <w:r>
        <w:rPr>
          <w:w w:val="95"/>
        </w:rPr>
        <w:t>专题二</w:t>
      </w:r>
      <w:r>
        <w:rPr>
          <w:spacing w:val="40"/>
          <w:w w:val="150"/>
        </w:rPr>
        <w:t xml:space="preserve"> </w:t>
      </w:r>
      <w:r>
        <w:rPr>
          <w:w w:val="95"/>
        </w:rPr>
        <w:t>人类</w:t>
      </w:r>
      <w:r>
        <w:rPr>
          <w:rFonts w:hint="eastAsia"/>
          <w:w w:val="95"/>
          <w:lang w:val="en-US" w:eastAsia="zh-CN"/>
        </w:rPr>
        <w:t>传播</w:t>
      </w:r>
      <w:r>
        <w:rPr>
          <w:w w:val="95"/>
        </w:rPr>
        <w:t>的历史与发</w:t>
      </w:r>
      <w:r>
        <w:rPr>
          <w:spacing w:val="-10"/>
          <w:w w:val="95"/>
        </w:rPr>
        <w:t>展</w:t>
      </w:r>
    </w:p>
    <w:p w14:paraId="207ECE0C">
      <w:pPr>
        <w:pStyle w:val="5"/>
        <w:spacing w:before="11"/>
        <w:rPr>
          <w:rFonts w:hint="eastAsia"/>
          <w:b/>
          <w:sz w:val="11"/>
        </w:rPr>
      </w:pPr>
    </w:p>
    <w:p w14:paraId="3BB36379">
      <w:pPr>
        <w:pStyle w:val="4"/>
        <w:spacing w:before="66"/>
        <w:ind w:left="721"/>
        <w:rPr>
          <w:rFonts w:hint="eastAsia"/>
        </w:rPr>
      </w:pPr>
      <w:r>
        <w:rPr>
          <w:spacing w:val="13"/>
          <w:w w:val="85"/>
        </w:rPr>
        <w:t>一、</w:t>
      </w:r>
      <w:r>
        <w:rPr>
          <w:spacing w:val="16"/>
          <w:w w:val="85"/>
        </w:rPr>
        <w:t>考核知</w:t>
      </w:r>
      <w:r>
        <w:rPr>
          <w:w w:val="85"/>
        </w:rPr>
        <w:t>识</w:t>
      </w:r>
      <w:r>
        <w:rPr>
          <w:spacing w:val="-10"/>
          <w:w w:val="85"/>
        </w:rPr>
        <w:t>点</w:t>
      </w:r>
    </w:p>
    <w:p w14:paraId="6BFBECE0">
      <w:pPr>
        <w:pStyle w:val="5"/>
        <w:spacing w:before="179"/>
        <w:ind w:left="663"/>
        <w:rPr>
          <w:rFonts w:hint="eastAsia"/>
        </w:rPr>
      </w:pPr>
      <w:r>
        <w:rPr>
          <w:spacing w:val="-6"/>
        </w:rPr>
        <w:t>1、人类</w:t>
      </w:r>
      <w:r>
        <w:rPr>
          <w:rFonts w:hint="eastAsia"/>
          <w:spacing w:val="-6"/>
          <w:lang w:val="en-US" w:eastAsia="zh-CN"/>
        </w:rPr>
        <w:t>传播</w:t>
      </w:r>
      <w:r>
        <w:rPr>
          <w:spacing w:val="-6"/>
        </w:rPr>
        <w:t>的发展进</w:t>
      </w:r>
      <w:r>
        <w:rPr>
          <w:spacing w:val="-10"/>
        </w:rPr>
        <w:t>程</w:t>
      </w:r>
    </w:p>
    <w:p w14:paraId="3ABB3800">
      <w:pPr>
        <w:pStyle w:val="5"/>
        <w:spacing w:before="1"/>
        <w:rPr>
          <w:rFonts w:hint="eastAsia"/>
          <w:sz w:val="16"/>
        </w:rPr>
      </w:pPr>
    </w:p>
    <w:p w14:paraId="3B601DC2">
      <w:pPr>
        <w:pStyle w:val="5"/>
        <w:ind w:left="663"/>
        <w:rPr>
          <w:rFonts w:hint="eastAsia" w:eastAsia="宋体"/>
          <w:lang w:val="en-US" w:eastAsia="zh-CN"/>
        </w:rPr>
      </w:pPr>
      <w:r>
        <w:rPr>
          <w:spacing w:val="-6"/>
        </w:rPr>
        <w:t>2</w:t>
      </w:r>
      <w:r>
        <w:rPr>
          <w:spacing w:val="-7"/>
        </w:rPr>
        <w:t>、信息社会与信息</w:t>
      </w:r>
      <w:r>
        <w:rPr>
          <w:rFonts w:hint="eastAsia"/>
          <w:spacing w:val="-7"/>
          <w:lang w:val="en-US" w:eastAsia="zh-CN"/>
        </w:rPr>
        <w:t>传播</w:t>
      </w:r>
    </w:p>
    <w:p w14:paraId="7162796F">
      <w:pPr>
        <w:pStyle w:val="5"/>
        <w:spacing w:before="11"/>
        <w:rPr>
          <w:rFonts w:hint="eastAsia"/>
          <w:sz w:val="14"/>
        </w:rPr>
      </w:pPr>
    </w:p>
    <w:p w14:paraId="69D98EFC">
      <w:pPr>
        <w:pStyle w:val="4"/>
        <w:spacing w:before="1"/>
        <w:rPr>
          <w:rFonts w:hint="eastAsia"/>
        </w:rPr>
      </w:pPr>
      <w:r>
        <w:rPr>
          <w:spacing w:val="13"/>
          <w:w w:val="85"/>
        </w:rPr>
        <w:t>二、</w:t>
      </w:r>
      <w:r>
        <w:rPr>
          <w:spacing w:val="9"/>
          <w:w w:val="85"/>
        </w:rPr>
        <w:t>考核要求</w:t>
      </w:r>
    </w:p>
    <w:p w14:paraId="5A4F3688">
      <w:pPr>
        <w:pStyle w:val="5"/>
        <w:spacing w:before="178"/>
        <w:ind w:left="543"/>
        <w:rPr>
          <w:rFonts w:hint="eastAsia"/>
        </w:rPr>
      </w:pPr>
      <w:r>
        <w:rPr>
          <w:spacing w:val="-4"/>
        </w:rPr>
        <w:t>1</w:t>
      </w:r>
      <w:r>
        <w:rPr>
          <w:spacing w:val="-7"/>
        </w:rPr>
        <w:t>、识记</w:t>
      </w:r>
    </w:p>
    <w:p w14:paraId="2BEBE935">
      <w:pPr>
        <w:pStyle w:val="5"/>
        <w:spacing w:before="1"/>
        <w:rPr>
          <w:rFonts w:hint="eastAsia"/>
          <w:sz w:val="16"/>
        </w:rPr>
      </w:pPr>
    </w:p>
    <w:p w14:paraId="145E5C04">
      <w:pPr>
        <w:pStyle w:val="12"/>
        <w:numPr>
          <w:ilvl w:val="0"/>
          <w:numId w:val="3"/>
        </w:numPr>
        <w:tabs>
          <w:tab w:val="left" w:pos="1072"/>
        </w:tabs>
        <w:ind w:hanging="534"/>
        <w:rPr>
          <w:rFonts w:hint="eastAsia"/>
          <w:sz w:val="21"/>
        </w:rPr>
      </w:pPr>
      <w:r>
        <w:rPr>
          <w:spacing w:val="-6"/>
          <w:sz w:val="21"/>
        </w:rPr>
        <w:t>人类</w:t>
      </w:r>
      <w:r>
        <w:rPr>
          <w:rFonts w:hint="eastAsia"/>
          <w:spacing w:val="-6"/>
          <w:sz w:val="21"/>
          <w:lang w:val="en-US" w:eastAsia="zh-CN"/>
        </w:rPr>
        <w:t>传播</w:t>
      </w:r>
      <w:r>
        <w:rPr>
          <w:spacing w:val="-6"/>
          <w:sz w:val="21"/>
        </w:rPr>
        <w:t>经历的发展阶</w:t>
      </w:r>
      <w:r>
        <w:rPr>
          <w:spacing w:val="-10"/>
          <w:sz w:val="21"/>
        </w:rPr>
        <w:t>段</w:t>
      </w:r>
    </w:p>
    <w:p w14:paraId="02FCBD0E">
      <w:pPr>
        <w:pStyle w:val="5"/>
        <w:spacing w:before="10"/>
        <w:rPr>
          <w:rFonts w:hint="eastAsia"/>
          <w:sz w:val="15"/>
        </w:rPr>
      </w:pPr>
    </w:p>
    <w:p w14:paraId="34ED6D05">
      <w:pPr>
        <w:pStyle w:val="12"/>
        <w:numPr>
          <w:ilvl w:val="0"/>
          <w:numId w:val="3"/>
        </w:numPr>
        <w:tabs>
          <w:tab w:val="left" w:pos="1072"/>
        </w:tabs>
        <w:ind w:hanging="534"/>
        <w:rPr>
          <w:rFonts w:hint="eastAsia"/>
          <w:sz w:val="21"/>
        </w:rPr>
      </w:pPr>
      <w:r>
        <w:rPr>
          <w:spacing w:val="-7"/>
          <w:sz w:val="21"/>
        </w:rPr>
        <w:t>人类语言区别于动物界信号系统的根本特性</w:t>
      </w:r>
    </w:p>
    <w:p w14:paraId="137C35BC">
      <w:pPr>
        <w:pStyle w:val="5"/>
        <w:spacing w:before="1"/>
        <w:rPr>
          <w:rFonts w:hint="eastAsia"/>
          <w:sz w:val="16"/>
        </w:rPr>
      </w:pPr>
    </w:p>
    <w:p w14:paraId="1F261A68">
      <w:pPr>
        <w:pStyle w:val="12"/>
        <w:numPr>
          <w:ilvl w:val="0"/>
          <w:numId w:val="3"/>
        </w:numPr>
        <w:tabs>
          <w:tab w:val="left" w:pos="1072"/>
        </w:tabs>
        <w:ind w:hanging="534"/>
        <w:rPr>
          <w:rFonts w:hint="eastAsia"/>
          <w:sz w:val="21"/>
        </w:rPr>
      </w:pPr>
      <w:r>
        <w:rPr>
          <w:spacing w:val="-7"/>
          <w:sz w:val="21"/>
        </w:rPr>
        <w:t>信息社会的含义及特点</w:t>
      </w:r>
    </w:p>
    <w:p w14:paraId="13CFC899">
      <w:pPr>
        <w:pStyle w:val="5"/>
        <w:spacing w:before="1"/>
        <w:rPr>
          <w:rFonts w:hint="eastAsia"/>
          <w:sz w:val="16"/>
        </w:rPr>
      </w:pPr>
    </w:p>
    <w:p w14:paraId="254F4DA1">
      <w:pPr>
        <w:pStyle w:val="5"/>
        <w:ind w:left="543"/>
        <w:rPr>
          <w:rFonts w:hint="eastAsia" w:eastAsia="宋体"/>
          <w:lang w:val="en-US" w:eastAsia="zh-CN"/>
        </w:rPr>
      </w:pPr>
      <w:r>
        <w:t>2</w:t>
      </w:r>
      <w:r>
        <w:rPr>
          <w:spacing w:val="-10"/>
        </w:rPr>
        <w:t>、</w:t>
      </w:r>
      <w:r>
        <w:rPr>
          <w:rFonts w:hint="eastAsia"/>
          <w:spacing w:val="-10"/>
          <w:lang w:val="en-US" w:eastAsia="zh-CN"/>
        </w:rPr>
        <w:t>领会</w:t>
      </w:r>
    </w:p>
    <w:p w14:paraId="6E61EE3B">
      <w:pPr>
        <w:pStyle w:val="5"/>
        <w:spacing w:before="9"/>
        <w:rPr>
          <w:rFonts w:hint="eastAsia"/>
          <w:sz w:val="15"/>
        </w:rPr>
      </w:pPr>
    </w:p>
    <w:p w14:paraId="3DFD37FB">
      <w:pPr>
        <w:pStyle w:val="12"/>
        <w:numPr>
          <w:ilvl w:val="0"/>
          <w:numId w:val="4"/>
        </w:numPr>
        <w:tabs>
          <w:tab w:val="left" w:pos="1072"/>
        </w:tabs>
        <w:ind w:hanging="534"/>
        <w:rPr>
          <w:rFonts w:hint="eastAsia"/>
          <w:sz w:val="21"/>
        </w:rPr>
      </w:pPr>
      <w:r>
        <w:rPr>
          <w:spacing w:val="-6"/>
          <w:sz w:val="21"/>
        </w:rPr>
        <w:t>动物</w:t>
      </w:r>
      <w:r>
        <w:rPr>
          <w:rFonts w:hint="eastAsia"/>
          <w:spacing w:val="-6"/>
          <w:sz w:val="21"/>
          <w:lang w:val="en-US" w:eastAsia="zh-CN"/>
        </w:rPr>
        <w:t>传播</w:t>
      </w:r>
      <w:r>
        <w:rPr>
          <w:spacing w:val="-6"/>
          <w:sz w:val="21"/>
        </w:rPr>
        <w:t>的局限</w:t>
      </w:r>
      <w:r>
        <w:rPr>
          <w:spacing w:val="-10"/>
          <w:sz w:val="21"/>
        </w:rPr>
        <w:t>性</w:t>
      </w:r>
    </w:p>
    <w:p w14:paraId="36597D6A">
      <w:pPr>
        <w:pStyle w:val="5"/>
        <w:spacing w:before="2"/>
        <w:rPr>
          <w:rFonts w:hint="eastAsia"/>
          <w:sz w:val="16"/>
        </w:rPr>
      </w:pPr>
    </w:p>
    <w:p w14:paraId="222D0E32">
      <w:pPr>
        <w:ind w:left="538"/>
        <w:rPr>
          <w:rFonts w:hint="eastAsia"/>
          <w:sz w:val="21"/>
        </w:rPr>
      </w:pPr>
      <w:r>
        <w:rPr>
          <w:spacing w:val="-6"/>
          <w:sz w:val="19"/>
        </w:rPr>
        <w:t>（2）</w:t>
      </w:r>
      <w:r>
        <w:rPr>
          <w:spacing w:val="-12"/>
          <w:sz w:val="19"/>
        </w:rPr>
        <w:t xml:space="preserve"> </w:t>
      </w:r>
      <w:r>
        <w:rPr>
          <w:rFonts w:hint="eastAsia"/>
          <w:spacing w:val="-12"/>
          <w:sz w:val="19"/>
          <w:lang w:val="en-US" w:eastAsia="zh-CN"/>
        </w:rPr>
        <w:t>传播</w:t>
      </w:r>
      <w:r>
        <w:rPr>
          <w:spacing w:val="-6"/>
          <w:sz w:val="21"/>
        </w:rPr>
        <w:t>媒介的进化与社会发</w:t>
      </w:r>
      <w:r>
        <w:rPr>
          <w:spacing w:val="-10"/>
          <w:sz w:val="21"/>
        </w:rPr>
        <w:t>展</w:t>
      </w:r>
    </w:p>
    <w:p w14:paraId="358660F7">
      <w:pPr>
        <w:pStyle w:val="5"/>
        <w:spacing w:before="1"/>
        <w:rPr>
          <w:rFonts w:hint="eastAsia"/>
          <w:sz w:val="16"/>
        </w:rPr>
      </w:pPr>
    </w:p>
    <w:p w14:paraId="7F42C489">
      <w:pPr>
        <w:pStyle w:val="5"/>
        <w:ind w:left="543"/>
        <w:rPr>
          <w:rFonts w:hint="eastAsia"/>
        </w:rPr>
      </w:pPr>
      <w:r>
        <w:rPr>
          <w:spacing w:val="-4"/>
        </w:rPr>
        <w:t>3</w:t>
      </w:r>
      <w:r>
        <w:rPr>
          <w:spacing w:val="-7"/>
        </w:rPr>
        <w:t>、应用</w:t>
      </w:r>
    </w:p>
    <w:p w14:paraId="3F7AAFAF">
      <w:pPr>
        <w:pStyle w:val="5"/>
        <w:spacing w:before="9"/>
        <w:rPr>
          <w:rFonts w:hint="eastAsia"/>
          <w:sz w:val="15"/>
        </w:rPr>
      </w:pPr>
    </w:p>
    <w:p w14:paraId="60B2A669">
      <w:pPr>
        <w:pStyle w:val="12"/>
        <w:numPr>
          <w:ilvl w:val="0"/>
          <w:numId w:val="5"/>
        </w:numPr>
        <w:tabs>
          <w:tab w:val="left" w:pos="1072"/>
        </w:tabs>
        <w:ind w:hanging="534"/>
        <w:rPr>
          <w:rFonts w:hint="eastAsia"/>
          <w:sz w:val="21"/>
        </w:rPr>
      </w:pPr>
      <w:r>
        <w:rPr>
          <w:spacing w:val="-6"/>
          <w:sz w:val="21"/>
        </w:rPr>
        <w:t>信息</w:t>
      </w:r>
      <w:r>
        <w:rPr>
          <w:rFonts w:hint="eastAsia"/>
          <w:spacing w:val="-6"/>
          <w:sz w:val="21"/>
          <w:lang w:val="en-US" w:eastAsia="zh-CN"/>
        </w:rPr>
        <w:t>爆炸</w:t>
      </w:r>
      <w:r>
        <w:rPr>
          <w:spacing w:val="-6"/>
          <w:sz w:val="21"/>
        </w:rPr>
        <w:t>与信息社</w:t>
      </w:r>
      <w:r>
        <w:rPr>
          <w:spacing w:val="-10"/>
          <w:sz w:val="21"/>
        </w:rPr>
        <w:t>会</w:t>
      </w:r>
    </w:p>
    <w:p w14:paraId="40A7022E">
      <w:pPr>
        <w:pStyle w:val="5"/>
        <w:spacing w:before="1"/>
        <w:rPr>
          <w:rFonts w:hint="eastAsia"/>
          <w:sz w:val="16"/>
        </w:rPr>
      </w:pPr>
    </w:p>
    <w:p w14:paraId="620B7819">
      <w:pPr>
        <w:pStyle w:val="12"/>
        <w:numPr>
          <w:ilvl w:val="0"/>
          <w:numId w:val="5"/>
        </w:numPr>
        <w:tabs>
          <w:tab w:val="left" w:pos="1072"/>
        </w:tabs>
        <w:ind w:hanging="534"/>
        <w:rPr>
          <w:rFonts w:hint="eastAsia"/>
          <w:sz w:val="21"/>
        </w:rPr>
      </w:pPr>
      <w:r>
        <w:rPr>
          <w:spacing w:val="-6"/>
          <w:sz w:val="21"/>
        </w:rPr>
        <w:t>传统</w:t>
      </w:r>
      <w:r>
        <w:rPr>
          <w:rFonts w:hint="eastAsia"/>
          <w:spacing w:val="-6"/>
          <w:sz w:val="21"/>
          <w:lang w:val="en-US" w:eastAsia="zh-CN"/>
        </w:rPr>
        <w:t>媒体</w:t>
      </w:r>
      <w:r>
        <w:rPr>
          <w:spacing w:val="-6"/>
          <w:sz w:val="21"/>
        </w:rPr>
        <w:t>时代与新</w:t>
      </w:r>
      <w:r>
        <w:rPr>
          <w:rFonts w:hint="eastAsia"/>
          <w:spacing w:val="-6"/>
          <w:sz w:val="21"/>
          <w:lang w:val="en-US" w:eastAsia="zh-CN"/>
        </w:rPr>
        <w:t>媒体</w:t>
      </w:r>
      <w:r>
        <w:rPr>
          <w:spacing w:val="-6"/>
          <w:sz w:val="21"/>
        </w:rPr>
        <w:t>时</w:t>
      </w:r>
      <w:r>
        <w:rPr>
          <w:spacing w:val="-10"/>
          <w:sz w:val="21"/>
        </w:rPr>
        <w:t>代</w:t>
      </w:r>
    </w:p>
    <w:p w14:paraId="6D0B4BAB">
      <w:pPr>
        <w:pStyle w:val="5"/>
        <w:spacing w:before="12"/>
        <w:rPr>
          <w:rFonts w:hint="eastAsia"/>
          <w:sz w:val="18"/>
        </w:rPr>
      </w:pPr>
    </w:p>
    <w:p w14:paraId="6562D13C">
      <w:pPr>
        <w:pStyle w:val="3"/>
        <w:rPr>
          <w:rFonts w:hint="eastAsia"/>
        </w:rPr>
      </w:pPr>
      <w:r>
        <w:rPr>
          <w:w w:val="95"/>
        </w:rPr>
        <w:t>专题三</w:t>
      </w:r>
      <w:r>
        <w:rPr>
          <w:spacing w:val="40"/>
          <w:w w:val="150"/>
        </w:rPr>
        <w:t xml:space="preserve"> </w:t>
      </w:r>
      <w:r>
        <w:rPr>
          <w:w w:val="95"/>
        </w:rPr>
        <w:t>人类</w:t>
      </w:r>
      <w:r>
        <w:rPr>
          <w:rFonts w:hint="eastAsia"/>
          <w:w w:val="95"/>
          <w:lang w:val="en-US" w:eastAsia="zh-CN"/>
        </w:rPr>
        <w:t>传播</w:t>
      </w:r>
      <w:r>
        <w:rPr>
          <w:w w:val="95"/>
        </w:rPr>
        <w:t>的符号和意</w:t>
      </w:r>
      <w:r>
        <w:rPr>
          <w:spacing w:val="-10"/>
          <w:w w:val="95"/>
        </w:rPr>
        <w:t>义</w:t>
      </w:r>
    </w:p>
    <w:p w14:paraId="1B01DD37">
      <w:pPr>
        <w:pStyle w:val="4"/>
        <w:ind w:left="721"/>
        <w:rPr>
          <w:rFonts w:hint="eastAsia"/>
        </w:rPr>
      </w:pPr>
      <w:r>
        <w:rPr>
          <w:spacing w:val="13"/>
          <w:w w:val="85"/>
        </w:rPr>
        <w:t>一、</w:t>
      </w:r>
      <w:r>
        <w:rPr>
          <w:spacing w:val="16"/>
          <w:w w:val="85"/>
        </w:rPr>
        <w:t>考核知</w:t>
      </w:r>
      <w:r>
        <w:rPr>
          <w:w w:val="85"/>
        </w:rPr>
        <w:t>识</w:t>
      </w:r>
      <w:r>
        <w:rPr>
          <w:spacing w:val="-10"/>
          <w:w w:val="85"/>
        </w:rPr>
        <w:t>点</w:t>
      </w:r>
    </w:p>
    <w:p w14:paraId="31904878">
      <w:pPr>
        <w:pStyle w:val="5"/>
        <w:spacing w:before="178"/>
        <w:ind w:left="663"/>
        <w:rPr>
          <w:rFonts w:hint="eastAsia"/>
        </w:rPr>
      </w:pPr>
      <w:r>
        <w:rPr>
          <w:spacing w:val="-6"/>
        </w:rPr>
        <w:t>1</w:t>
      </w:r>
      <w:r>
        <w:rPr>
          <w:spacing w:val="-7"/>
        </w:rPr>
        <w:t>、符号的定义</w:t>
      </w:r>
    </w:p>
    <w:p w14:paraId="0738F3FF">
      <w:pPr>
        <w:pStyle w:val="5"/>
        <w:spacing w:before="2"/>
        <w:rPr>
          <w:rFonts w:hint="eastAsia"/>
          <w:sz w:val="16"/>
        </w:rPr>
      </w:pPr>
    </w:p>
    <w:p w14:paraId="2EF52D4B">
      <w:pPr>
        <w:pStyle w:val="5"/>
        <w:ind w:left="663"/>
        <w:rPr>
          <w:rFonts w:hint="eastAsia"/>
        </w:rPr>
      </w:pPr>
      <w:r>
        <w:rPr>
          <w:spacing w:val="-6"/>
        </w:rPr>
        <w:t>2</w:t>
      </w:r>
      <w:r>
        <w:rPr>
          <w:spacing w:val="-7"/>
        </w:rPr>
        <w:t>、符号的类型</w:t>
      </w:r>
    </w:p>
    <w:p w14:paraId="0ED75DCE">
      <w:pPr>
        <w:rPr>
          <w:rFonts w:hint="eastAsia"/>
        </w:rPr>
        <w:sectPr>
          <w:pgSz w:w="11910" w:h="16840"/>
          <w:pgMar w:top="800" w:right="1620" w:bottom="280" w:left="1680" w:header="611" w:footer="0" w:gutter="0"/>
          <w:cols w:space="720" w:num="1"/>
        </w:sectPr>
      </w:pPr>
    </w:p>
    <w:p w14:paraId="77366D37">
      <w:pPr>
        <w:pStyle w:val="5"/>
        <w:rPr>
          <w:rFonts w:hint="eastAsia"/>
          <w:sz w:val="20"/>
        </w:rPr>
      </w:pPr>
    </w:p>
    <w:p w14:paraId="7E08DED2">
      <w:pPr>
        <w:pStyle w:val="5"/>
        <w:rPr>
          <w:rFonts w:hint="eastAsia"/>
          <w:sz w:val="20"/>
        </w:rPr>
      </w:pPr>
    </w:p>
    <w:p w14:paraId="35592AA1">
      <w:pPr>
        <w:pStyle w:val="5"/>
        <w:spacing w:before="4"/>
        <w:rPr>
          <w:rFonts w:hint="eastAsia"/>
          <w:sz w:val="16"/>
        </w:rPr>
      </w:pPr>
    </w:p>
    <w:p w14:paraId="38C54492">
      <w:pPr>
        <w:pStyle w:val="5"/>
        <w:ind w:left="663"/>
        <w:rPr>
          <w:rFonts w:hint="eastAsia"/>
        </w:rPr>
      </w:pPr>
      <w:r>
        <w:rPr>
          <w:spacing w:val="-6"/>
        </w:rPr>
        <w:t>3</w:t>
      </w:r>
      <w:r>
        <w:rPr>
          <w:spacing w:val="-7"/>
        </w:rPr>
        <w:t>、符号的基本功能</w:t>
      </w:r>
    </w:p>
    <w:p w14:paraId="02E465F7">
      <w:pPr>
        <w:pStyle w:val="5"/>
        <w:spacing w:before="1"/>
        <w:rPr>
          <w:rFonts w:hint="eastAsia"/>
          <w:sz w:val="16"/>
        </w:rPr>
      </w:pPr>
    </w:p>
    <w:p w14:paraId="0F286ECE">
      <w:pPr>
        <w:pStyle w:val="5"/>
        <w:ind w:left="663"/>
        <w:rPr>
          <w:rFonts w:hint="eastAsia"/>
        </w:rPr>
      </w:pPr>
      <w:r>
        <w:rPr>
          <w:spacing w:val="-6"/>
        </w:rPr>
        <w:t>4</w:t>
      </w:r>
      <w:r>
        <w:rPr>
          <w:spacing w:val="-7"/>
        </w:rPr>
        <w:t>、意义的概念与分类</w:t>
      </w:r>
    </w:p>
    <w:p w14:paraId="1D2F7F8D">
      <w:pPr>
        <w:pStyle w:val="5"/>
        <w:spacing w:before="12"/>
        <w:rPr>
          <w:rFonts w:hint="eastAsia"/>
          <w:sz w:val="14"/>
        </w:rPr>
      </w:pPr>
    </w:p>
    <w:p w14:paraId="423CFCDE">
      <w:pPr>
        <w:pStyle w:val="4"/>
        <w:spacing w:before="0"/>
        <w:rPr>
          <w:rFonts w:hint="eastAsia"/>
        </w:rPr>
      </w:pPr>
      <w:r>
        <w:rPr>
          <w:spacing w:val="13"/>
          <w:w w:val="85"/>
        </w:rPr>
        <w:t>二、</w:t>
      </w:r>
      <w:r>
        <w:rPr>
          <w:spacing w:val="9"/>
          <w:w w:val="85"/>
        </w:rPr>
        <w:t>考核要求</w:t>
      </w:r>
    </w:p>
    <w:p w14:paraId="38BDB6C7">
      <w:pPr>
        <w:pStyle w:val="5"/>
        <w:spacing w:before="178"/>
        <w:ind w:left="543"/>
        <w:rPr>
          <w:rFonts w:hint="eastAsia"/>
        </w:rPr>
      </w:pPr>
      <w:r>
        <w:rPr>
          <w:spacing w:val="-4"/>
        </w:rPr>
        <w:t>1</w:t>
      </w:r>
      <w:r>
        <w:rPr>
          <w:spacing w:val="-7"/>
        </w:rPr>
        <w:t>、识记</w:t>
      </w:r>
    </w:p>
    <w:p w14:paraId="6119B9DF">
      <w:pPr>
        <w:pStyle w:val="5"/>
        <w:spacing w:before="1"/>
        <w:rPr>
          <w:rFonts w:hint="eastAsia"/>
          <w:sz w:val="16"/>
        </w:rPr>
      </w:pPr>
    </w:p>
    <w:p w14:paraId="32FC8817">
      <w:pPr>
        <w:pStyle w:val="12"/>
        <w:numPr>
          <w:ilvl w:val="0"/>
          <w:numId w:val="6"/>
        </w:numPr>
        <w:tabs>
          <w:tab w:val="left" w:pos="1072"/>
        </w:tabs>
        <w:ind w:hanging="534"/>
        <w:rPr>
          <w:rFonts w:hint="eastAsia"/>
          <w:sz w:val="21"/>
        </w:rPr>
      </w:pPr>
      <w:r>
        <w:rPr>
          <w:spacing w:val="-7"/>
          <w:sz w:val="21"/>
        </w:rPr>
        <w:t>符号的定义</w:t>
      </w:r>
    </w:p>
    <w:p w14:paraId="1CFD994C">
      <w:pPr>
        <w:pStyle w:val="5"/>
        <w:spacing w:before="9"/>
        <w:rPr>
          <w:rFonts w:hint="eastAsia"/>
          <w:sz w:val="15"/>
        </w:rPr>
      </w:pPr>
    </w:p>
    <w:p w14:paraId="47EEC244">
      <w:pPr>
        <w:pStyle w:val="12"/>
        <w:numPr>
          <w:ilvl w:val="0"/>
          <w:numId w:val="6"/>
        </w:numPr>
        <w:tabs>
          <w:tab w:val="left" w:pos="1072"/>
        </w:tabs>
        <w:ind w:hanging="534"/>
        <w:rPr>
          <w:rFonts w:hint="eastAsia"/>
          <w:sz w:val="21"/>
        </w:rPr>
      </w:pPr>
      <w:r>
        <w:rPr>
          <w:spacing w:val="-7"/>
          <w:sz w:val="21"/>
        </w:rPr>
        <w:t>语言符号与非语言符号</w:t>
      </w:r>
    </w:p>
    <w:p w14:paraId="2D9F7363">
      <w:pPr>
        <w:pStyle w:val="5"/>
        <w:spacing w:before="2"/>
        <w:rPr>
          <w:rFonts w:hint="eastAsia"/>
          <w:sz w:val="16"/>
        </w:rPr>
      </w:pPr>
    </w:p>
    <w:p w14:paraId="591A57C8">
      <w:pPr>
        <w:pStyle w:val="12"/>
        <w:numPr>
          <w:ilvl w:val="0"/>
          <w:numId w:val="6"/>
        </w:numPr>
        <w:tabs>
          <w:tab w:val="left" w:pos="1072"/>
        </w:tabs>
        <w:ind w:hanging="534"/>
        <w:rPr>
          <w:rFonts w:hint="eastAsia"/>
          <w:sz w:val="21"/>
        </w:rPr>
      </w:pPr>
      <w:r>
        <w:rPr>
          <w:spacing w:val="-7"/>
          <w:sz w:val="21"/>
        </w:rPr>
        <w:t>符号的基本功能</w:t>
      </w:r>
    </w:p>
    <w:p w14:paraId="62A6840C">
      <w:pPr>
        <w:pStyle w:val="5"/>
        <w:spacing w:before="1"/>
        <w:rPr>
          <w:rFonts w:hint="eastAsia"/>
          <w:sz w:val="16"/>
        </w:rPr>
      </w:pPr>
    </w:p>
    <w:p w14:paraId="2924ABE2">
      <w:pPr>
        <w:pStyle w:val="5"/>
        <w:ind w:left="543"/>
        <w:rPr>
          <w:rFonts w:hint="eastAsia" w:eastAsia="宋体"/>
          <w:lang w:val="en-US" w:eastAsia="zh-CN"/>
        </w:rPr>
      </w:pPr>
      <w:r>
        <w:t>2</w:t>
      </w:r>
      <w:r>
        <w:rPr>
          <w:spacing w:val="-10"/>
        </w:rPr>
        <w:t>、</w:t>
      </w:r>
      <w:r>
        <w:rPr>
          <w:rFonts w:hint="eastAsia"/>
          <w:spacing w:val="-10"/>
          <w:lang w:val="en-US" w:eastAsia="zh-CN"/>
        </w:rPr>
        <w:t>领会</w:t>
      </w:r>
    </w:p>
    <w:p w14:paraId="7EE2C9AD">
      <w:pPr>
        <w:pStyle w:val="5"/>
        <w:spacing w:before="9"/>
        <w:rPr>
          <w:rFonts w:hint="eastAsia"/>
          <w:sz w:val="15"/>
        </w:rPr>
      </w:pPr>
    </w:p>
    <w:p w14:paraId="5D5FE41D">
      <w:pPr>
        <w:pStyle w:val="12"/>
        <w:numPr>
          <w:ilvl w:val="0"/>
          <w:numId w:val="7"/>
        </w:numPr>
        <w:tabs>
          <w:tab w:val="left" w:pos="1072"/>
        </w:tabs>
        <w:ind w:hanging="534"/>
        <w:rPr>
          <w:rFonts w:hint="eastAsia"/>
          <w:sz w:val="21"/>
        </w:rPr>
      </w:pPr>
      <w:r>
        <w:rPr>
          <w:spacing w:val="-7"/>
          <w:sz w:val="21"/>
        </w:rPr>
        <w:t>信号与象征符</w:t>
      </w:r>
    </w:p>
    <w:p w14:paraId="42BF0686">
      <w:pPr>
        <w:pStyle w:val="5"/>
        <w:spacing w:before="1"/>
        <w:rPr>
          <w:rFonts w:hint="eastAsia"/>
          <w:sz w:val="16"/>
        </w:rPr>
      </w:pPr>
    </w:p>
    <w:p w14:paraId="356A224A">
      <w:pPr>
        <w:ind w:left="538"/>
        <w:rPr>
          <w:rFonts w:hint="eastAsia"/>
          <w:sz w:val="21"/>
        </w:rPr>
      </w:pPr>
      <w:r>
        <w:rPr>
          <w:spacing w:val="-4"/>
          <w:sz w:val="19"/>
        </w:rPr>
        <w:t>（2）</w:t>
      </w:r>
      <w:r>
        <w:rPr>
          <w:spacing w:val="-32"/>
          <w:sz w:val="19"/>
        </w:rPr>
        <w:t xml:space="preserve"> </w:t>
      </w:r>
      <w:r>
        <w:rPr>
          <w:rFonts w:hint="eastAsia"/>
          <w:spacing w:val="-32"/>
          <w:sz w:val="19"/>
          <w:lang w:val="en-US" w:eastAsia="zh-CN"/>
        </w:rPr>
        <w:t>传播</w:t>
      </w:r>
      <w:r>
        <w:rPr>
          <w:spacing w:val="-4"/>
          <w:sz w:val="21"/>
        </w:rPr>
        <w:t>过程中的意</w:t>
      </w:r>
      <w:r>
        <w:rPr>
          <w:spacing w:val="-10"/>
          <w:sz w:val="21"/>
        </w:rPr>
        <w:t>义</w:t>
      </w:r>
    </w:p>
    <w:p w14:paraId="43B24208">
      <w:pPr>
        <w:pStyle w:val="5"/>
        <w:spacing w:before="2"/>
        <w:rPr>
          <w:rFonts w:hint="eastAsia"/>
          <w:sz w:val="16"/>
        </w:rPr>
      </w:pPr>
    </w:p>
    <w:p w14:paraId="289BFBE2">
      <w:pPr>
        <w:ind w:left="538"/>
        <w:rPr>
          <w:rFonts w:hint="eastAsia"/>
          <w:sz w:val="21"/>
        </w:rPr>
      </w:pPr>
      <w:r>
        <w:rPr>
          <w:spacing w:val="-4"/>
          <w:sz w:val="19"/>
        </w:rPr>
        <w:t>（3）</w:t>
      </w:r>
      <w:r>
        <w:rPr>
          <w:spacing w:val="-33"/>
          <w:sz w:val="19"/>
        </w:rPr>
        <w:t xml:space="preserve"> </w:t>
      </w:r>
      <w:r>
        <w:rPr>
          <w:spacing w:val="-5"/>
          <w:sz w:val="21"/>
        </w:rPr>
        <w:t>人类的象征行为</w:t>
      </w:r>
    </w:p>
    <w:p w14:paraId="031AD1D1">
      <w:pPr>
        <w:pStyle w:val="5"/>
        <w:spacing w:before="9"/>
        <w:rPr>
          <w:rFonts w:hint="eastAsia"/>
          <w:sz w:val="15"/>
        </w:rPr>
      </w:pPr>
    </w:p>
    <w:p w14:paraId="36EFE1B2">
      <w:pPr>
        <w:pStyle w:val="5"/>
        <w:ind w:left="543"/>
        <w:rPr>
          <w:rFonts w:hint="eastAsia"/>
        </w:rPr>
      </w:pPr>
      <w:r>
        <w:rPr>
          <w:spacing w:val="-4"/>
        </w:rPr>
        <w:t>3</w:t>
      </w:r>
      <w:r>
        <w:rPr>
          <w:spacing w:val="-7"/>
        </w:rPr>
        <w:t>、应用</w:t>
      </w:r>
    </w:p>
    <w:p w14:paraId="2BB227EF">
      <w:pPr>
        <w:pStyle w:val="5"/>
        <w:spacing w:before="1"/>
        <w:rPr>
          <w:rFonts w:hint="eastAsia"/>
          <w:sz w:val="16"/>
        </w:rPr>
      </w:pPr>
    </w:p>
    <w:p w14:paraId="6CB2C421">
      <w:pPr>
        <w:pStyle w:val="12"/>
        <w:numPr>
          <w:ilvl w:val="0"/>
          <w:numId w:val="8"/>
        </w:numPr>
        <w:tabs>
          <w:tab w:val="left" w:pos="1072"/>
        </w:tabs>
        <w:ind w:hanging="534"/>
        <w:rPr>
          <w:rFonts w:hint="eastAsia"/>
          <w:sz w:val="21"/>
        </w:rPr>
      </w:pPr>
      <w:r>
        <w:rPr>
          <w:spacing w:val="-7"/>
          <w:sz w:val="21"/>
        </w:rPr>
        <w:t>象征能力是人类特有的基本能力</w:t>
      </w:r>
    </w:p>
    <w:p w14:paraId="211B0AB2">
      <w:pPr>
        <w:pStyle w:val="5"/>
        <w:spacing w:before="1"/>
        <w:rPr>
          <w:rFonts w:hint="eastAsia"/>
          <w:sz w:val="16"/>
        </w:rPr>
      </w:pPr>
    </w:p>
    <w:p w14:paraId="257606F0">
      <w:pPr>
        <w:pStyle w:val="12"/>
        <w:numPr>
          <w:ilvl w:val="0"/>
          <w:numId w:val="8"/>
        </w:numPr>
        <w:tabs>
          <w:tab w:val="left" w:pos="1072"/>
        </w:tabs>
        <w:spacing w:before="1"/>
        <w:ind w:hanging="534"/>
        <w:rPr>
          <w:rFonts w:hint="eastAsia"/>
          <w:sz w:val="21"/>
        </w:rPr>
      </w:pPr>
      <w:r>
        <w:rPr>
          <w:spacing w:val="-7"/>
          <w:sz w:val="21"/>
        </w:rPr>
        <w:t>理解语言符号的多义性</w:t>
      </w:r>
    </w:p>
    <w:p w14:paraId="3BF4E879">
      <w:pPr>
        <w:pStyle w:val="5"/>
        <w:spacing w:before="6"/>
        <w:rPr>
          <w:rFonts w:hint="eastAsia"/>
          <w:sz w:val="18"/>
        </w:rPr>
      </w:pPr>
    </w:p>
    <w:p w14:paraId="3D874824">
      <w:pPr>
        <w:pStyle w:val="3"/>
        <w:rPr>
          <w:rFonts w:hint="eastAsia"/>
        </w:rPr>
      </w:pPr>
      <w:r>
        <w:rPr>
          <w:spacing w:val="13"/>
          <w:w w:val="90"/>
        </w:rPr>
        <w:t>专题</w:t>
      </w:r>
      <w:r>
        <w:rPr>
          <w:w w:val="90"/>
        </w:rPr>
        <w:t>四</w:t>
      </w:r>
      <w:r>
        <w:rPr>
          <w:spacing w:val="74"/>
          <w:w w:val="150"/>
        </w:rPr>
        <w:t xml:space="preserve"> </w:t>
      </w:r>
      <w:r>
        <w:rPr>
          <w:spacing w:val="13"/>
          <w:w w:val="90"/>
        </w:rPr>
        <w:t>人</w:t>
      </w:r>
      <w:r>
        <w:rPr>
          <w:spacing w:val="19"/>
          <w:w w:val="90"/>
        </w:rPr>
        <w:t>类</w:t>
      </w:r>
      <w:r>
        <w:rPr>
          <w:rFonts w:hint="eastAsia"/>
          <w:spacing w:val="19"/>
          <w:w w:val="90"/>
          <w:lang w:val="en-US" w:eastAsia="zh-CN"/>
        </w:rPr>
        <w:t>传播</w:t>
      </w:r>
      <w:r>
        <w:rPr>
          <w:spacing w:val="13"/>
          <w:w w:val="90"/>
        </w:rPr>
        <w:t>的</w:t>
      </w:r>
      <w:r>
        <w:rPr>
          <w:spacing w:val="18"/>
          <w:w w:val="90"/>
        </w:rPr>
        <w:t>过</w:t>
      </w:r>
      <w:r>
        <w:rPr>
          <w:spacing w:val="13"/>
          <w:w w:val="90"/>
        </w:rPr>
        <w:t>程与</w:t>
      </w:r>
      <w:r>
        <w:rPr>
          <w:spacing w:val="18"/>
          <w:w w:val="90"/>
        </w:rPr>
        <w:t>系</w:t>
      </w:r>
      <w:r>
        <w:rPr>
          <w:spacing w:val="13"/>
          <w:w w:val="90"/>
        </w:rPr>
        <w:t>统</w:t>
      </w:r>
      <w:r>
        <w:rPr>
          <w:spacing w:val="16"/>
          <w:w w:val="90"/>
        </w:rPr>
        <w:t>结</w:t>
      </w:r>
      <w:r>
        <w:rPr>
          <w:spacing w:val="-10"/>
          <w:w w:val="90"/>
        </w:rPr>
        <w:t>构</w:t>
      </w:r>
    </w:p>
    <w:p w14:paraId="09E77349">
      <w:pPr>
        <w:pStyle w:val="4"/>
        <w:ind w:left="721"/>
        <w:rPr>
          <w:rFonts w:hint="eastAsia"/>
        </w:rPr>
      </w:pPr>
      <w:r>
        <w:rPr>
          <w:spacing w:val="13"/>
          <w:w w:val="85"/>
        </w:rPr>
        <w:t>一、</w:t>
      </w:r>
      <w:r>
        <w:rPr>
          <w:spacing w:val="16"/>
          <w:w w:val="85"/>
        </w:rPr>
        <w:t>考核知</w:t>
      </w:r>
      <w:r>
        <w:rPr>
          <w:w w:val="85"/>
        </w:rPr>
        <w:t>识</w:t>
      </w:r>
      <w:r>
        <w:rPr>
          <w:spacing w:val="-10"/>
          <w:w w:val="85"/>
        </w:rPr>
        <w:t>点</w:t>
      </w:r>
    </w:p>
    <w:p w14:paraId="0F3E61B5">
      <w:pPr>
        <w:pStyle w:val="5"/>
        <w:spacing w:before="183"/>
        <w:ind w:left="663"/>
        <w:rPr>
          <w:rFonts w:hint="eastAsia"/>
        </w:rPr>
      </w:pPr>
      <w:r>
        <w:rPr>
          <w:spacing w:val="-6"/>
        </w:rPr>
        <w:t>1、</w:t>
      </w:r>
      <w:r>
        <w:rPr>
          <w:rFonts w:hint="eastAsia"/>
          <w:spacing w:val="-6"/>
          <w:lang w:val="en-US" w:eastAsia="zh-CN"/>
        </w:rPr>
        <w:t>传播</w:t>
      </w:r>
      <w:r>
        <w:rPr>
          <w:spacing w:val="-6"/>
        </w:rPr>
        <w:t>过程的构成要</w:t>
      </w:r>
      <w:r>
        <w:rPr>
          <w:spacing w:val="-10"/>
        </w:rPr>
        <w:t>素</w:t>
      </w:r>
    </w:p>
    <w:p w14:paraId="67371A58">
      <w:pPr>
        <w:pStyle w:val="5"/>
        <w:spacing w:before="10"/>
        <w:rPr>
          <w:rFonts w:hint="eastAsia"/>
          <w:sz w:val="15"/>
        </w:rPr>
      </w:pPr>
    </w:p>
    <w:p w14:paraId="47FA87A5">
      <w:pPr>
        <w:pStyle w:val="5"/>
        <w:ind w:left="663"/>
        <w:rPr>
          <w:rFonts w:hint="eastAsia"/>
        </w:rPr>
      </w:pPr>
      <w:r>
        <w:rPr>
          <w:spacing w:val="-6"/>
        </w:rPr>
        <w:t>2、几种主要的</w:t>
      </w:r>
      <w:r>
        <w:rPr>
          <w:rFonts w:hint="eastAsia"/>
          <w:spacing w:val="-6"/>
          <w:lang w:val="en-US" w:eastAsia="zh-CN"/>
        </w:rPr>
        <w:t>传播</w:t>
      </w:r>
      <w:r>
        <w:rPr>
          <w:spacing w:val="-6"/>
        </w:rPr>
        <w:t>过程模</w:t>
      </w:r>
      <w:r>
        <w:rPr>
          <w:spacing w:val="-12"/>
        </w:rPr>
        <w:t>式</w:t>
      </w:r>
    </w:p>
    <w:p w14:paraId="7132B16F">
      <w:pPr>
        <w:pStyle w:val="5"/>
        <w:spacing w:before="1"/>
        <w:rPr>
          <w:rFonts w:hint="eastAsia"/>
          <w:sz w:val="16"/>
        </w:rPr>
      </w:pPr>
    </w:p>
    <w:p w14:paraId="40CDF020">
      <w:pPr>
        <w:pStyle w:val="5"/>
        <w:ind w:left="663"/>
        <w:rPr>
          <w:rFonts w:hint="eastAsia"/>
        </w:rPr>
      </w:pPr>
      <w:r>
        <w:rPr>
          <w:spacing w:val="-6"/>
        </w:rPr>
        <w:t>3、</w:t>
      </w:r>
      <w:r>
        <w:rPr>
          <w:rFonts w:hint="eastAsia"/>
          <w:spacing w:val="-6"/>
          <w:lang w:val="en-US" w:eastAsia="zh-CN"/>
        </w:rPr>
        <w:t>传播</w:t>
      </w:r>
      <w:r>
        <w:rPr>
          <w:spacing w:val="-6"/>
        </w:rPr>
        <w:t>过程的特</w:t>
      </w:r>
      <w:r>
        <w:rPr>
          <w:spacing w:val="-10"/>
        </w:rPr>
        <w:t>点</w:t>
      </w:r>
    </w:p>
    <w:p w14:paraId="3781DEC2">
      <w:pPr>
        <w:pStyle w:val="5"/>
        <w:spacing w:before="1"/>
        <w:rPr>
          <w:rFonts w:hint="eastAsia"/>
          <w:sz w:val="16"/>
        </w:rPr>
      </w:pPr>
    </w:p>
    <w:p w14:paraId="0C4B77DF">
      <w:pPr>
        <w:pStyle w:val="5"/>
        <w:ind w:left="663"/>
        <w:rPr>
          <w:rFonts w:hint="eastAsia"/>
        </w:rPr>
      </w:pPr>
      <w:r>
        <w:rPr>
          <w:spacing w:val="-6"/>
        </w:rPr>
        <w:t>4、</w:t>
      </w:r>
      <w:r>
        <w:rPr>
          <w:rFonts w:hint="eastAsia"/>
          <w:spacing w:val="-6"/>
          <w:lang w:val="en-US" w:eastAsia="zh-CN"/>
        </w:rPr>
        <w:t>传播</w:t>
      </w:r>
      <w:r>
        <w:rPr>
          <w:spacing w:val="-6"/>
        </w:rPr>
        <w:t>过程研究与</w:t>
      </w:r>
      <w:r>
        <w:rPr>
          <w:rFonts w:hint="eastAsia"/>
          <w:spacing w:val="-6"/>
          <w:lang w:val="en-US" w:eastAsia="zh-CN"/>
        </w:rPr>
        <w:t>传播</w:t>
      </w:r>
      <w:r>
        <w:rPr>
          <w:spacing w:val="-6"/>
        </w:rPr>
        <w:t>系统研</w:t>
      </w:r>
      <w:r>
        <w:rPr>
          <w:spacing w:val="-10"/>
        </w:rPr>
        <w:t>究</w:t>
      </w:r>
    </w:p>
    <w:p w14:paraId="46424CC0">
      <w:pPr>
        <w:pStyle w:val="4"/>
        <w:spacing w:before="191"/>
        <w:rPr>
          <w:rFonts w:hint="eastAsia"/>
        </w:rPr>
      </w:pPr>
      <w:r>
        <w:rPr>
          <w:spacing w:val="13"/>
          <w:w w:val="85"/>
        </w:rPr>
        <w:t>二、</w:t>
      </w:r>
      <w:r>
        <w:rPr>
          <w:spacing w:val="9"/>
          <w:w w:val="85"/>
        </w:rPr>
        <w:t>考核要求</w:t>
      </w:r>
    </w:p>
    <w:p w14:paraId="78873810">
      <w:pPr>
        <w:pStyle w:val="5"/>
        <w:spacing w:before="179"/>
        <w:ind w:left="543"/>
        <w:rPr>
          <w:rFonts w:hint="eastAsia"/>
        </w:rPr>
      </w:pPr>
      <w:r>
        <w:rPr>
          <w:spacing w:val="-4"/>
        </w:rPr>
        <w:t>1</w:t>
      </w:r>
      <w:r>
        <w:rPr>
          <w:spacing w:val="-7"/>
        </w:rPr>
        <w:t>、识记</w:t>
      </w:r>
    </w:p>
    <w:p w14:paraId="767EC79A">
      <w:pPr>
        <w:pStyle w:val="5"/>
        <w:spacing w:before="1"/>
        <w:rPr>
          <w:rFonts w:hint="eastAsia"/>
          <w:sz w:val="16"/>
        </w:rPr>
      </w:pPr>
    </w:p>
    <w:p w14:paraId="78BC60A5">
      <w:pPr>
        <w:ind w:left="538"/>
        <w:rPr>
          <w:rFonts w:hint="eastAsia"/>
          <w:sz w:val="21"/>
        </w:rPr>
      </w:pPr>
      <w:r>
        <w:rPr>
          <w:spacing w:val="-4"/>
          <w:sz w:val="19"/>
        </w:rPr>
        <w:t>（1）</w:t>
      </w:r>
      <w:r>
        <w:rPr>
          <w:spacing w:val="-33"/>
          <w:sz w:val="19"/>
        </w:rPr>
        <w:t xml:space="preserve"> </w:t>
      </w:r>
      <w:r>
        <w:rPr>
          <w:rFonts w:hint="eastAsia"/>
          <w:spacing w:val="-33"/>
          <w:sz w:val="19"/>
          <w:lang w:val="en-US" w:eastAsia="zh-CN"/>
        </w:rPr>
        <w:t>传播</w:t>
      </w:r>
      <w:r>
        <w:rPr>
          <w:spacing w:val="-4"/>
          <w:sz w:val="21"/>
        </w:rPr>
        <w:t>过程的构成要</w:t>
      </w:r>
      <w:r>
        <w:rPr>
          <w:spacing w:val="-10"/>
          <w:sz w:val="21"/>
        </w:rPr>
        <w:t>素</w:t>
      </w:r>
    </w:p>
    <w:p w14:paraId="6DD483F6">
      <w:pPr>
        <w:pStyle w:val="5"/>
        <w:spacing w:before="9"/>
        <w:rPr>
          <w:rFonts w:hint="eastAsia"/>
          <w:sz w:val="15"/>
        </w:rPr>
      </w:pPr>
    </w:p>
    <w:p w14:paraId="0CD77579">
      <w:pPr>
        <w:ind w:left="538"/>
        <w:rPr>
          <w:rFonts w:hint="eastAsia"/>
          <w:sz w:val="21"/>
        </w:rPr>
      </w:pPr>
      <w:r>
        <w:rPr>
          <w:spacing w:val="-6"/>
          <w:sz w:val="19"/>
        </w:rPr>
        <w:t>（2）</w:t>
      </w:r>
      <w:r>
        <w:rPr>
          <w:spacing w:val="-13"/>
          <w:sz w:val="19"/>
        </w:rPr>
        <w:t xml:space="preserve"> </w:t>
      </w:r>
      <w:r>
        <w:rPr>
          <w:spacing w:val="-6"/>
          <w:sz w:val="21"/>
        </w:rPr>
        <w:t>几种主要的</w:t>
      </w:r>
      <w:r>
        <w:rPr>
          <w:rFonts w:hint="eastAsia"/>
          <w:spacing w:val="-6"/>
          <w:sz w:val="21"/>
          <w:lang w:val="en-US" w:eastAsia="zh-CN"/>
        </w:rPr>
        <w:t>传播</w:t>
      </w:r>
      <w:r>
        <w:rPr>
          <w:spacing w:val="-6"/>
          <w:sz w:val="21"/>
        </w:rPr>
        <w:t>过程模</w:t>
      </w:r>
      <w:r>
        <w:rPr>
          <w:spacing w:val="-10"/>
          <w:sz w:val="21"/>
        </w:rPr>
        <w:t>式</w:t>
      </w:r>
    </w:p>
    <w:p w14:paraId="40C2553C">
      <w:pPr>
        <w:pStyle w:val="5"/>
        <w:spacing w:before="1"/>
        <w:rPr>
          <w:rFonts w:hint="eastAsia"/>
          <w:sz w:val="16"/>
        </w:rPr>
      </w:pPr>
    </w:p>
    <w:p w14:paraId="7A4CB410">
      <w:pPr>
        <w:pStyle w:val="5"/>
        <w:ind w:left="543"/>
        <w:rPr>
          <w:rFonts w:hint="eastAsia" w:eastAsia="宋体"/>
          <w:lang w:val="en-US" w:eastAsia="zh-CN"/>
        </w:rPr>
      </w:pPr>
      <w:r>
        <w:t>2</w:t>
      </w:r>
      <w:r>
        <w:rPr>
          <w:spacing w:val="-10"/>
        </w:rPr>
        <w:t>、</w:t>
      </w:r>
      <w:r>
        <w:rPr>
          <w:rFonts w:hint="eastAsia"/>
          <w:spacing w:val="-10"/>
          <w:lang w:val="en-US" w:eastAsia="zh-CN"/>
        </w:rPr>
        <w:t>领会</w:t>
      </w:r>
    </w:p>
    <w:p w14:paraId="6BA4BEC6">
      <w:pPr>
        <w:pStyle w:val="5"/>
        <w:spacing w:before="10"/>
        <w:rPr>
          <w:rFonts w:hint="eastAsia"/>
          <w:sz w:val="15"/>
        </w:rPr>
      </w:pPr>
    </w:p>
    <w:p w14:paraId="2A37A09A">
      <w:pPr>
        <w:ind w:left="538"/>
        <w:rPr>
          <w:rFonts w:hint="eastAsia"/>
          <w:sz w:val="21"/>
        </w:rPr>
      </w:pPr>
      <w:r>
        <w:rPr>
          <w:spacing w:val="-4"/>
          <w:sz w:val="19"/>
        </w:rPr>
        <w:t>（1）</w:t>
      </w:r>
      <w:r>
        <w:rPr>
          <w:spacing w:val="-31"/>
          <w:sz w:val="19"/>
        </w:rPr>
        <w:t xml:space="preserve"> </w:t>
      </w:r>
      <w:r>
        <w:rPr>
          <w:rFonts w:hint="eastAsia"/>
          <w:spacing w:val="-31"/>
          <w:sz w:val="19"/>
          <w:lang w:val="en-US" w:eastAsia="zh-CN"/>
        </w:rPr>
        <w:t>传播</w:t>
      </w:r>
      <w:r>
        <w:rPr>
          <w:spacing w:val="-4"/>
          <w:sz w:val="21"/>
        </w:rPr>
        <w:t>过程的特</w:t>
      </w:r>
      <w:r>
        <w:rPr>
          <w:spacing w:val="-10"/>
          <w:sz w:val="21"/>
        </w:rPr>
        <w:t>点</w:t>
      </w:r>
    </w:p>
    <w:p w14:paraId="3318F25D">
      <w:pPr>
        <w:pStyle w:val="5"/>
        <w:spacing w:before="1"/>
        <w:rPr>
          <w:rFonts w:hint="eastAsia"/>
          <w:sz w:val="16"/>
        </w:rPr>
      </w:pPr>
    </w:p>
    <w:p w14:paraId="5F169906">
      <w:pPr>
        <w:ind w:left="538"/>
        <w:rPr>
          <w:rFonts w:hint="eastAsia"/>
          <w:sz w:val="21"/>
        </w:rPr>
      </w:pPr>
      <w:r>
        <w:rPr>
          <w:spacing w:val="-4"/>
          <w:sz w:val="19"/>
        </w:rPr>
        <w:t>（2）</w:t>
      </w:r>
      <w:r>
        <w:rPr>
          <w:spacing w:val="-31"/>
          <w:sz w:val="19"/>
        </w:rPr>
        <w:t xml:space="preserve"> </w:t>
      </w:r>
      <w:r>
        <w:rPr>
          <w:rFonts w:hint="eastAsia"/>
          <w:spacing w:val="-31"/>
          <w:sz w:val="19"/>
          <w:lang w:val="en-US" w:eastAsia="zh-CN"/>
        </w:rPr>
        <w:t>传播</w:t>
      </w:r>
      <w:r>
        <w:rPr>
          <w:spacing w:val="-4"/>
          <w:sz w:val="21"/>
        </w:rPr>
        <w:t>过程研究与</w:t>
      </w:r>
      <w:r>
        <w:rPr>
          <w:rFonts w:hint="eastAsia"/>
          <w:spacing w:val="-4"/>
          <w:sz w:val="21"/>
          <w:lang w:val="en-US" w:eastAsia="zh-CN"/>
        </w:rPr>
        <w:t>传播</w:t>
      </w:r>
      <w:r>
        <w:rPr>
          <w:spacing w:val="-4"/>
          <w:sz w:val="21"/>
        </w:rPr>
        <w:t>系统研</w:t>
      </w:r>
      <w:r>
        <w:rPr>
          <w:spacing w:val="-10"/>
          <w:sz w:val="21"/>
        </w:rPr>
        <w:t>究</w:t>
      </w:r>
    </w:p>
    <w:p w14:paraId="00F960B6">
      <w:pPr>
        <w:pStyle w:val="5"/>
        <w:spacing w:before="1"/>
        <w:rPr>
          <w:rFonts w:hint="eastAsia"/>
          <w:sz w:val="16"/>
        </w:rPr>
      </w:pPr>
    </w:p>
    <w:p w14:paraId="79FFDE4F">
      <w:pPr>
        <w:pStyle w:val="5"/>
        <w:ind w:left="543"/>
        <w:rPr>
          <w:rFonts w:hint="eastAsia"/>
        </w:rPr>
      </w:pPr>
      <w:r>
        <w:rPr>
          <w:spacing w:val="-4"/>
        </w:rPr>
        <w:t>3</w:t>
      </w:r>
      <w:r>
        <w:rPr>
          <w:spacing w:val="-7"/>
        </w:rPr>
        <w:t>、应用</w:t>
      </w:r>
    </w:p>
    <w:p w14:paraId="680085BE">
      <w:pPr>
        <w:pStyle w:val="5"/>
        <w:spacing w:before="2"/>
        <w:rPr>
          <w:rFonts w:hint="eastAsia"/>
          <w:sz w:val="16"/>
        </w:rPr>
      </w:pPr>
    </w:p>
    <w:p w14:paraId="63F8844C">
      <w:pPr>
        <w:pStyle w:val="12"/>
        <w:numPr>
          <w:ilvl w:val="0"/>
          <w:numId w:val="9"/>
        </w:numPr>
        <w:tabs>
          <w:tab w:val="left" w:pos="1072"/>
          <w:tab w:val="left" w:pos="3135"/>
        </w:tabs>
        <w:ind w:hanging="534"/>
        <w:rPr>
          <w:rFonts w:hint="eastAsia"/>
          <w:sz w:val="21"/>
        </w:rPr>
        <w:sectPr>
          <w:pgSz w:w="11910" w:h="16840"/>
          <w:pgMar w:top="800" w:right="1620" w:bottom="280" w:left="1680" w:header="611" w:footer="0" w:gutter="0"/>
          <w:cols w:space="720" w:num="1"/>
        </w:sectPr>
      </w:pPr>
      <w:r>
        <w:rPr>
          <w:spacing w:val="-6"/>
          <w:sz w:val="21"/>
        </w:rPr>
        <w:t>系统模式下的</w:t>
      </w:r>
      <w:r>
        <w:rPr>
          <w:rFonts w:hint="eastAsia"/>
          <w:spacing w:val="-6"/>
          <w:sz w:val="21"/>
          <w:lang w:val="en-US" w:eastAsia="zh-CN"/>
        </w:rPr>
        <w:t>社会传播结构</w:t>
      </w:r>
    </w:p>
    <w:p w14:paraId="4FF8393E">
      <w:pPr>
        <w:pStyle w:val="5"/>
        <w:rPr>
          <w:rFonts w:hint="eastAsia"/>
          <w:sz w:val="20"/>
        </w:rPr>
      </w:pPr>
    </w:p>
    <w:p w14:paraId="00B8CD01">
      <w:pPr>
        <w:pStyle w:val="5"/>
        <w:rPr>
          <w:rFonts w:hint="eastAsia"/>
          <w:sz w:val="20"/>
        </w:rPr>
      </w:pPr>
    </w:p>
    <w:p w14:paraId="4C9D4BCC">
      <w:pPr>
        <w:pStyle w:val="5"/>
        <w:spacing w:before="4"/>
        <w:rPr>
          <w:rFonts w:hint="eastAsia"/>
          <w:sz w:val="16"/>
        </w:rPr>
      </w:pPr>
    </w:p>
    <w:p w14:paraId="49719FEF">
      <w:pPr>
        <w:pStyle w:val="12"/>
        <w:numPr>
          <w:ilvl w:val="0"/>
          <w:numId w:val="9"/>
        </w:numPr>
        <w:tabs>
          <w:tab w:val="left" w:pos="1072"/>
        </w:tabs>
        <w:ind w:hanging="534"/>
        <w:rPr>
          <w:rFonts w:hint="eastAsia"/>
          <w:sz w:val="21"/>
        </w:rPr>
      </w:pPr>
      <w:r>
        <w:rPr>
          <w:spacing w:val="-6"/>
          <w:sz w:val="21"/>
        </w:rPr>
        <w:t>社会</w:t>
      </w:r>
      <w:r>
        <w:rPr>
          <w:rFonts w:hint="eastAsia"/>
          <w:spacing w:val="-6"/>
          <w:sz w:val="21"/>
          <w:lang w:val="en-US" w:eastAsia="zh-CN"/>
        </w:rPr>
        <w:t>传播</w:t>
      </w:r>
      <w:r>
        <w:rPr>
          <w:spacing w:val="-6"/>
          <w:sz w:val="21"/>
        </w:rPr>
        <w:t>的总过程理</w:t>
      </w:r>
      <w:r>
        <w:rPr>
          <w:spacing w:val="-10"/>
          <w:sz w:val="21"/>
        </w:rPr>
        <w:t>论</w:t>
      </w:r>
    </w:p>
    <w:p w14:paraId="27117C6D">
      <w:pPr>
        <w:pStyle w:val="5"/>
        <w:spacing w:before="11"/>
        <w:rPr>
          <w:rFonts w:hint="eastAsia"/>
          <w:sz w:val="18"/>
        </w:rPr>
      </w:pPr>
    </w:p>
    <w:p w14:paraId="64DF2AF3">
      <w:pPr>
        <w:pStyle w:val="3"/>
        <w:rPr>
          <w:rFonts w:hint="eastAsia" w:eastAsia="宋体"/>
          <w:lang w:val="en-US" w:eastAsia="zh-CN"/>
        </w:rPr>
      </w:pPr>
      <w:r>
        <w:t>专题五</w:t>
      </w:r>
      <w:r>
        <w:rPr>
          <w:spacing w:val="-35"/>
        </w:rPr>
        <w:t xml:space="preserve"> </w:t>
      </w:r>
      <w:r>
        <w:t>人</w:t>
      </w:r>
      <w:r>
        <w:rPr>
          <w:spacing w:val="12"/>
        </w:rPr>
        <w:t>内</w:t>
      </w:r>
      <w:r>
        <w:rPr>
          <w:rFonts w:hint="eastAsia"/>
          <w:spacing w:val="12"/>
          <w:lang w:val="en-US" w:eastAsia="zh-CN"/>
        </w:rPr>
        <w:t>传播</w:t>
      </w:r>
      <w:r>
        <w:t>与人</w:t>
      </w:r>
      <w:r>
        <w:rPr>
          <w:spacing w:val="4"/>
        </w:rPr>
        <w:t>际</w:t>
      </w:r>
      <w:r>
        <w:rPr>
          <w:rFonts w:hint="eastAsia"/>
          <w:spacing w:val="4"/>
          <w:lang w:val="en-US" w:eastAsia="zh-CN"/>
        </w:rPr>
        <w:t>传播</w:t>
      </w:r>
    </w:p>
    <w:p w14:paraId="607FA5CF">
      <w:pPr>
        <w:pStyle w:val="4"/>
        <w:ind w:left="721"/>
        <w:rPr>
          <w:rFonts w:hint="eastAsia"/>
        </w:rPr>
      </w:pPr>
      <w:r>
        <w:rPr>
          <w:spacing w:val="13"/>
          <w:w w:val="85"/>
        </w:rPr>
        <w:t>一、</w:t>
      </w:r>
      <w:r>
        <w:rPr>
          <w:spacing w:val="16"/>
          <w:w w:val="85"/>
        </w:rPr>
        <w:t>考核知</w:t>
      </w:r>
      <w:r>
        <w:rPr>
          <w:w w:val="85"/>
        </w:rPr>
        <w:t>识</w:t>
      </w:r>
      <w:r>
        <w:rPr>
          <w:spacing w:val="-10"/>
          <w:w w:val="85"/>
        </w:rPr>
        <w:t>点</w:t>
      </w:r>
    </w:p>
    <w:p w14:paraId="1C08E7DE">
      <w:pPr>
        <w:pStyle w:val="5"/>
        <w:spacing w:before="179"/>
        <w:ind w:left="663"/>
        <w:rPr>
          <w:rFonts w:hint="eastAsia"/>
        </w:rPr>
      </w:pPr>
      <w:r>
        <w:rPr>
          <w:spacing w:val="-6"/>
        </w:rPr>
        <w:t>1、人内</w:t>
      </w:r>
      <w:r>
        <w:rPr>
          <w:rFonts w:hint="eastAsia"/>
          <w:spacing w:val="-6"/>
          <w:lang w:val="en-US" w:eastAsia="zh-CN"/>
        </w:rPr>
        <w:t>传播</w:t>
      </w:r>
      <w:r>
        <w:rPr>
          <w:spacing w:val="-6"/>
        </w:rPr>
        <w:t>的定</w:t>
      </w:r>
      <w:r>
        <w:rPr>
          <w:spacing w:val="-10"/>
        </w:rPr>
        <w:t>义</w:t>
      </w:r>
    </w:p>
    <w:p w14:paraId="1CB3F82E">
      <w:pPr>
        <w:pStyle w:val="5"/>
        <w:spacing w:before="1"/>
        <w:rPr>
          <w:rFonts w:hint="eastAsia"/>
          <w:sz w:val="16"/>
        </w:rPr>
      </w:pPr>
    </w:p>
    <w:p w14:paraId="3F44CFF5">
      <w:pPr>
        <w:pStyle w:val="5"/>
        <w:ind w:left="663"/>
        <w:rPr>
          <w:rFonts w:hint="eastAsia"/>
        </w:rPr>
      </w:pPr>
      <w:r>
        <w:rPr>
          <w:spacing w:val="-6"/>
        </w:rPr>
        <w:t>2、人内</w:t>
      </w:r>
      <w:r>
        <w:rPr>
          <w:rFonts w:hint="eastAsia"/>
          <w:spacing w:val="-6"/>
          <w:lang w:val="en-US" w:eastAsia="zh-CN"/>
        </w:rPr>
        <w:t>传播</w:t>
      </w:r>
      <w:r>
        <w:rPr>
          <w:spacing w:val="-6"/>
        </w:rPr>
        <w:t>的过程与结</w:t>
      </w:r>
      <w:r>
        <w:rPr>
          <w:spacing w:val="-10"/>
        </w:rPr>
        <w:t>构</w:t>
      </w:r>
    </w:p>
    <w:p w14:paraId="4DEABC46">
      <w:pPr>
        <w:pStyle w:val="5"/>
        <w:spacing w:before="1"/>
        <w:rPr>
          <w:rFonts w:hint="eastAsia"/>
          <w:sz w:val="16"/>
        </w:rPr>
      </w:pPr>
    </w:p>
    <w:p w14:paraId="4145B434">
      <w:pPr>
        <w:pStyle w:val="5"/>
        <w:ind w:left="663"/>
        <w:rPr>
          <w:rFonts w:hint="eastAsia"/>
        </w:rPr>
      </w:pPr>
      <w:r>
        <w:rPr>
          <w:spacing w:val="-6"/>
        </w:rPr>
        <w:t>3、人际</w:t>
      </w:r>
      <w:r>
        <w:rPr>
          <w:rFonts w:hint="eastAsia"/>
          <w:spacing w:val="-6"/>
          <w:lang w:val="en-US" w:eastAsia="zh-CN"/>
        </w:rPr>
        <w:t>传播</w:t>
      </w:r>
      <w:r>
        <w:rPr>
          <w:spacing w:val="-6"/>
        </w:rPr>
        <w:t>的定</w:t>
      </w:r>
      <w:r>
        <w:rPr>
          <w:spacing w:val="-10"/>
        </w:rPr>
        <w:t>义</w:t>
      </w:r>
    </w:p>
    <w:p w14:paraId="2A1F0283">
      <w:pPr>
        <w:pStyle w:val="5"/>
        <w:spacing w:before="9"/>
        <w:rPr>
          <w:rFonts w:hint="eastAsia"/>
          <w:sz w:val="15"/>
        </w:rPr>
      </w:pPr>
    </w:p>
    <w:p w14:paraId="02B02A58">
      <w:pPr>
        <w:pStyle w:val="5"/>
        <w:spacing w:before="1"/>
        <w:ind w:left="663"/>
        <w:rPr>
          <w:rFonts w:hint="eastAsia"/>
        </w:rPr>
      </w:pPr>
      <w:r>
        <w:rPr>
          <w:spacing w:val="-6"/>
        </w:rPr>
        <w:t>4、人际</w:t>
      </w:r>
      <w:r>
        <w:rPr>
          <w:rFonts w:hint="eastAsia"/>
          <w:spacing w:val="-6"/>
          <w:lang w:val="en-US" w:eastAsia="zh-CN"/>
        </w:rPr>
        <w:t>传播</w:t>
      </w:r>
      <w:r>
        <w:rPr>
          <w:spacing w:val="-6"/>
        </w:rPr>
        <w:t>的动机与特</w:t>
      </w:r>
      <w:r>
        <w:rPr>
          <w:spacing w:val="-10"/>
        </w:rPr>
        <w:t>点</w:t>
      </w:r>
    </w:p>
    <w:p w14:paraId="3B5521C6">
      <w:pPr>
        <w:pStyle w:val="5"/>
        <w:spacing w:before="1"/>
        <w:rPr>
          <w:rFonts w:hint="eastAsia"/>
          <w:sz w:val="16"/>
        </w:rPr>
      </w:pPr>
    </w:p>
    <w:p w14:paraId="4BFD7E6D">
      <w:pPr>
        <w:pStyle w:val="5"/>
        <w:ind w:left="663"/>
        <w:rPr>
          <w:rFonts w:hint="eastAsia"/>
        </w:rPr>
      </w:pPr>
      <w:r>
        <w:rPr>
          <w:spacing w:val="-6"/>
        </w:rPr>
        <w:t>5、人际</w:t>
      </w:r>
      <w:r>
        <w:rPr>
          <w:rFonts w:hint="eastAsia"/>
          <w:spacing w:val="-6"/>
          <w:lang w:val="en-US" w:eastAsia="zh-CN"/>
        </w:rPr>
        <w:t>传播</w:t>
      </w:r>
      <w:r>
        <w:rPr>
          <w:spacing w:val="-6"/>
        </w:rPr>
        <w:t>的社会功</w:t>
      </w:r>
      <w:r>
        <w:rPr>
          <w:spacing w:val="-10"/>
        </w:rPr>
        <w:t>能</w:t>
      </w:r>
    </w:p>
    <w:p w14:paraId="56E7EFBE">
      <w:pPr>
        <w:pStyle w:val="4"/>
        <w:spacing w:before="190"/>
        <w:rPr>
          <w:rFonts w:hint="eastAsia"/>
        </w:rPr>
      </w:pPr>
      <w:r>
        <w:rPr>
          <w:spacing w:val="13"/>
          <w:w w:val="85"/>
        </w:rPr>
        <w:t>二、</w:t>
      </w:r>
      <w:r>
        <w:rPr>
          <w:spacing w:val="9"/>
          <w:w w:val="85"/>
        </w:rPr>
        <w:t>考核要求</w:t>
      </w:r>
    </w:p>
    <w:p w14:paraId="1AE52531">
      <w:pPr>
        <w:pStyle w:val="5"/>
        <w:spacing w:before="179"/>
        <w:ind w:left="543"/>
        <w:rPr>
          <w:rFonts w:hint="eastAsia"/>
        </w:rPr>
      </w:pPr>
      <w:r>
        <w:rPr>
          <w:spacing w:val="-4"/>
        </w:rPr>
        <w:t>1</w:t>
      </w:r>
      <w:r>
        <w:rPr>
          <w:spacing w:val="-7"/>
        </w:rPr>
        <w:t>、识记</w:t>
      </w:r>
    </w:p>
    <w:p w14:paraId="63D0821E">
      <w:pPr>
        <w:pStyle w:val="5"/>
        <w:spacing w:before="1"/>
        <w:rPr>
          <w:rFonts w:hint="eastAsia"/>
          <w:sz w:val="16"/>
        </w:rPr>
      </w:pPr>
    </w:p>
    <w:p w14:paraId="511CB760">
      <w:pPr>
        <w:pStyle w:val="12"/>
        <w:numPr>
          <w:ilvl w:val="0"/>
          <w:numId w:val="10"/>
        </w:numPr>
        <w:tabs>
          <w:tab w:val="left" w:pos="1072"/>
        </w:tabs>
        <w:spacing w:before="1"/>
        <w:ind w:hanging="534"/>
        <w:rPr>
          <w:rFonts w:hint="eastAsia"/>
          <w:sz w:val="21"/>
        </w:rPr>
      </w:pPr>
      <w:r>
        <w:rPr>
          <w:spacing w:val="-6"/>
          <w:sz w:val="21"/>
        </w:rPr>
        <w:t>人内</w:t>
      </w:r>
      <w:r>
        <w:rPr>
          <w:rFonts w:hint="eastAsia"/>
          <w:spacing w:val="-6"/>
          <w:sz w:val="21"/>
          <w:lang w:val="en-US" w:eastAsia="zh-CN"/>
        </w:rPr>
        <w:t>传播</w:t>
      </w:r>
      <w:r>
        <w:rPr>
          <w:spacing w:val="-6"/>
          <w:sz w:val="21"/>
        </w:rPr>
        <w:t>的定</w:t>
      </w:r>
      <w:r>
        <w:rPr>
          <w:spacing w:val="-10"/>
          <w:sz w:val="21"/>
        </w:rPr>
        <w:t>义</w:t>
      </w:r>
    </w:p>
    <w:p w14:paraId="55B3CF17">
      <w:pPr>
        <w:pStyle w:val="5"/>
        <w:spacing w:before="9"/>
        <w:rPr>
          <w:rFonts w:hint="eastAsia"/>
          <w:sz w:val="15"/>
        </w:rPr>
      </w:pPr>
    </w:p>
    <w:p w14:paraId="6E1C90CD">
      <w:pPr>
        <w:pStyle w:val="12"/>
        <w:numPr>
          <w:ilvl w:val="0"/>
          <w:numId w:val="10"/>
        </w:numPr>
        <w:tabs>
          <w:tab w:val="left" w:pos="1072"/>
        </w:tabs>
        <w:ind w:hanging="534"/>
        <w:rPr>
          <w:rFonts w:hint="eastAsia"/>
          <w:sz w:val="21"/>
        </w:rPr>
      </w:pPr>
      <w:r>
        <w:rPr>
          <w:spacing w:val="-6"/>
          <w:sz w:val="21"/>
        </w:rPr>
        <w:t>人内</w:t>
      </w:r>
      <w:r>
        <w:rPr>
          <w:rFonts w:hint="eastAsia"/>
          <w:spacing w:val="-6"/>
          <w:sz w:val="21"/>
          <w:lang w:val="en-US" w:eastAsia="zh-CN"/>
        </w:rPr>
        <w:t>传播</w:t>
      </w:r>
      <w:r>
        <w:rPr>
          <w:spacing w:val="-6"/>
          <w:sz w:val="21"/>
        </w:rPr>
        <w:t>的过程与结</w:t>
      </w:r>
      <w:r>
        <w:rPr>
          <w:spacing w:val="-10"/>
          <w:sz w:val="21"/>
        </w:rPr>
        <w:t>构</w:t>
      </w:r>
    </w:p>
    <w:p w14:paraId="58EBF471">
      <w:pPr>
        <w:pStyle w:val="5"/>
        <w:spacing w:before="1"/>
        <w:rPr>
          <w:rFonts w:hint="eastAsia"/>
          <w:sz w:val="16"/>
        </w:rPr>
      </w:pPr>
    </w:p>
    <w:p w14:paraId="6F0D8983">
      <w:pPr>
        <w:pStyle w:val="12"/>
        <w:numPr>
          <w:ilvl w:val="0"/>
          <w:numId w:val="10"/>
        </w:numPr>
        <w:tabs>
          <w:tab w:val="left" w:pos="1072"/>
        </w:tabs>
        <w:ind w:hanging="534"/>
        <w:rPr>
          <w:rFonts w:hint="eastAsia"/>
          <w:sz w:val="21"/>
        </w:rPr>
      </w:pPr>
      <w:r>
        <w:rPr>
          <w:spacing w:val="-6"/>
          <w:sz w:val="21"/>
        </w:rPr>
        <w:t>人际</w:t>
      </w:r>
      <w:r>
        <w:rPr>
          <w:rFonts w:hint="eastAsia"/>
          <w:spacing w:val="-6"/>
          <w:sz w:val="21"/>
          <w:lang w:val="en-US" w:eastAsia="zh-CN"/>
        </w:rPr>
        <w:t>传播</w:t>
      </w:r>
      <w:r>
        <w:rPr>
          <w:spacing w:val="-6"/>
          <w:sz w:val="21"/>
        </w:rPr>
        <w:t>的定</w:t>
      </w:r>
      <w:r>
        <w:rPr>
          <w:spacing w:val="-10"/>
          <w:sz w:val="21"/>
        </w:rPr>
        <w:t>义</w:t>
      </w:r>
    </w:p>
    <w:p w14:paraId="75614718">
      <w:pPr>
        <w:pStyle w:val="5"/>
        <w:spacing w:before="1"/>
        <w:rPr>
          <w:rFonts w:hint="eastAsia"/>
          <w:sz w:val="16"/>
        </w:rPr>
      </w:pPr>
    </w:p>
    <w:p w14:paraId="2FF16220">
      <w:pPr>
        <w:pStyle w:val="12"/>
        <w:numPr>
          <w:ilvl w:val="0"/>
          <w:numId w:val="10"/>
        </w:numPr>
        <w:tabs>
          <w:tab w:val="left" w:pos="1072"/>
        </w:tabs>
        <w:ind w:hanging="534"/>
        <w:rPr>
          <w:rFonts w:hint="eastAsia"/>
          <w:sz w:val="21"/>
        </w:rPr>
      </w:pPr>
      <w:r>
        <w:rPr>
          <w:spacing w:val="-6"/>
          <w:sz w:val="21"/>
        </w:rPr>
        <w:t>人际</w:t>
      </w:r>
      <w:r>
        <w:rPr>
          <w:rFonts w:hint="eastAsia"/>
          <w:spacing w:val="-6"/>
          <w:sz w:val="21"/>
          <w:lang w:val="en-US" w:eastAsia="zh-CN"/>
        </w:rPr>
        <w:t>传播</w:t>
      </w:r>
      <w:r>
        <w:rPr>
          <w:spacing w:val="-6"/>
          <w:sz w:val="21"/>
        </w:rPr>
        <w:t>的动机与特</w:t>
      </w:r>
      <w:r>
        <w:rPr>
          <w:spacing w:val="-10"/>
          <w:sz w:val="21"/>
        </w:rPr>
        <w:t>点</w:t>
      </w:r>
    </w:p>
    <w:p w14:paraId="5A4E2995">
      <w:pPr>
        <w:pStyle w:val="5"/>
        <w:spacing w:before="9"/>
        <w:rPr>
          <w:rFonts w:hint="eastAsia"/>
          <w:sz w:val="15"/>
        </w:rPr>
      </w:pPr>
    </w:p>
    <w:p w14:paraId="039E2FAB">
      <w:pPr>
        <w:pStyle w:val="5"/>
        <w:spacing w:before="1"/>
        <w:ind w:left="543"/>
        <w:rPr>
          <w:rFonts w:hint="eastAsia" w:eastAsia="宋体"/>
          <w:lang w:val="en-US" w:eastAsia="zh-CN"/>
        </w:rPr>
      </w:pPr>
      <w:r>
        <w:t>2</w:t>
      </w:r>
      <w:r>
        <w:rPr>
          <w:spacing w:val="-10"/>
        </w:rPr>
        <w:t>、</w:t>
      </w:r>
      <w:r>
        <w:rPr>
          <w:rFonts w:hint="eastAsia"/>
          <w:spacing w:val="-10"/>
          <w:lang w:val="en-US" w:eastAsia="zh-CN"/>
        </w:rPr>
        <w:t>领会</w:t>
      </w:r>
    </w:p>
    <w:p w14:paraId="6697743B">
      <w:pPr>
        <w:pStyle w:val="5"/>
        <w:spacing w:before="1"/>
        <w:rPr>
          <w:rFonts w:hint="eastAsia"/>
          <w:sz w:val="16"/>
        </w:rPr>
      </w:pPr>
    </w:p>
    <w:p w14:paraId="5B52F5B7">
      <w:pPr>
        <w:pStyle w:val="12"/>
        <w:numPr>
          <w:ilvl w:val="0"/>
          <w:numId w:val="11"/>
        </w:numPr>
        <w:tabs>
          <w:tab w:val="left" w:pos="1072"/>
        </w:tabs>
        <w:ind w:hanging="534"/>
        <w:rPr>
          <w:rFonts w:hint="eastAsia"/>
          <w:sz w:val="21"/>
        </w:rPr>
      </w:pPr>
      <w:r>
        <w:rPr>
          <w:spacing w:val="-6"/>
          <w:sz w:val="21"/>
        </w:rPr>
        <w:t>人际</w:t>
      </w:r>
      <w:r>
        <w:rPr>
          <w:rFonts w:hint="eastAsia"/>
          <w:spacing w:val="-6"/>
          <w:sz w:val="21"/>
          <w:lang w:val="en-US" w:eastAsia="zh-CN"/>
        </w:rPr>
        <w:t>传播</w:t>
      </w:r>
      <w:r>
        <w:rPr>
          <w:spacing w:val="-6"/>
          <w:sz w:val="21"/>
        </w:rPr>
        <w:t>的社会功</w:t>
      </w:r>
      <w:r>
        <w:rPr>
          <w:spacing w:val="-10"/>
          <w:sz w:val="21"/>
        </w:rPr>
        <w:t>能</w:t>
      </w:r>
    </w:p>
    <w:p w14:paraId="18A9581B">
      <w:pPr>
        <w:pStyle w:val="5"/>
        <w:spacing w:before="1"/>
        <w:rPr>
          <w:rFonts w:hint="eastAsia"/>
          <w:sz w:val="16"/>
        </w:rPr>
      </w:pPr>
    </w:p>
    <w:p w14:paraId="33A5C97E">
      <w:pPr>
        <w:pStyle w:val="12"/>
        <w:numPr>
          <w:ilvl w:val="0"/>
          <w:numId w:val="11"/>
        </w:numPr>
        <w:tabs>
          <w:tab w:val="left" w:pos="1072"/>
        </w:tabs>
        <w:ind w:hanging="534"/>
        <w:rPr>
          <w:rFonts w:hint="eastAsia"/>
          <w:sz w:val="21"/>
        </w:rPr>
      </w:pPr>
      <w:r>
        <w:rPr>
          <w:spacing w:val="-7"/>
          <w:sz w:val="21"/>
        </w:rPr>
        <w:t>作为能动的意识和思维活动的人内</w:t>
      </w:r>
      <w:r>
        <w:rPr>
          <w:rFonts w:hint="eastAsia"/>
          <w:spacing w:val="-7"/>
          <w:sz w:val="21"/>
          <w:lang w:val="en-US" w:eastAsia="zh-CN"/>
        </w:rPr>
        <w:t>传播</w:t>
      </w:r>
    </w:p>
    <w:p w14:paraId="7A2FBDC3">
      <w:pPr>
        <w:pStyle w:val="5"/>
        <w:spacing w:before="9"/>
        <w:rPr>
          <w:rFonts w:hint="eastAsia"/>
          <w:sz w:val="15"/>
        </w:rPr>
      </w:pPr>
    </w:p>
    <w:p w14:paraId="148FDDA0">
      <w:pPr>
        <w:pStyle w:val="5"/>
        <w:ind w:left="543"/>
        <w:rPr>
          <w:rFonts w:hint="eastAsia"/>
        </w:rPr>
      </w:pPr>
      <w:r>
        <w:rPr>
          <w:spacing w:val="-4"/>
        </w:rPr>
        <w:t>3</w:t>
      </w:r>
      <w:r>
        <w:rPr>
          <w:spacing w:val="-7"/>
        </w:rPr>
        <w:t>、应用</w:t>
      </w:r>
    </w:p>
    <w:p w14:paraId="6E35F94C">
      <w:pPr>
        <w:pStyle w:val="5"/>
        <w:spacing w:before="1"/>
        <w:rPr>
          <w:rFonts w:hint="eastAsia"/>
          <w:sz w:val="16"/>
        </w:rPr>
      </w:pPr>
    </w:p>
    <w:p w14:paraId="27A9BEF7">
      <w:pPr>
        <w:pStyle w:val="12"/>
        <w:numPr>
          <w:ilvl w:val="0"/>
          <w:numId w:val="12"/>
        </w:numPr>
        <w:tabs>
          <w:tab w:val="left" w:pos="1072"/>
        </w:tabs>
        <w:spacing w:before="1"/>
        <w:ind w:hanging="534"/>
        <w:rPr>
          <w:rFonts w:hint="eastAsia"/>
          <w:sz w:val="21"/>
        </w:rPr>
      </w:pPr>
      <w:r>
        <w:rPr>
          <w:spacing w:val="-7"/>
          <w:sz w:val="21"/>
        </w:rPr>
        <w:t>作为社会心理过程的人内</w:t>
      </w:r>
      <w:r>
        <w:rPr>
          <w:rFonts w:hint="eastAsia"/>
          <w:spacing w:val="-7"/>
          <w:sz w:val="21"/>
          <w:lang w:val="en-US" w:eastAsia="zh-CN"/>
        </w:rPr>
        <w:t>传播</w:t>
      </w:r>
    </w:p>
    <w:p w14:paraId="360FC201">
      <w:pPr>
        <w:pStyle w:val="5"/>
        <w:rPr>
          <w:rFonts w:hint="eastAsia"/>
          <w:sz w:val="16"/>
        </w:rPr>
      </w:pPr>
    </w:p>
    <w:p w14:paraId="159263A7">
      <w:pPr>
        <w:pStyle w:val="12"/>
        <w:numPr>
          <w:ilvl w:val="0"/>
          <w:numId w:val="12"/>
        </w:numPr>
        <w:tabs>
          <w:tab w:val="left" w:pos="1072"/>
        </w:tabs>
        <w:spacing w:before="1"/>
        <w:ind w:hanging="534"/>
        <w:rPr>
          <w:rFonts w:hint="eastAsia"/>
          <w:sz w:val="21"/>
        </w:rPr>
      </w:pPr>
      <w:r>
        <w:rPr>
          <w:spacing w:val="-6"/>
          <w:sz w:val="21"/>
        </w:rPr>
        <w:t>人际</w:t>
      </w:r>
      <w:r>
        <w:rPr>
          <w:rFonts w:hint="eastAsia"/>
          <w:spacing w:val="-6"/>
          <w:sz w:val="21"/>
          <w:lang w:val="en-US" w:eastAsia="zh-CN"/>
        </w:rPr>
        <w:t>传播</w:t>
      </w:r>
      <w:r>
        <w:rPr>
          <w:spacing w:val="-6"/>
          <w:sz w:val="21"/>
        </w:rPr>
        <w:t>与自我表</w:t>
      </w:r>
      <w:r>
        <w:rPr>
          <w:spacing w:val="-10"/>
          <w:sz w:val="21"/>
        </w:rPr>
        <w:t>达</w:t>
      </w:r>
    </w:p>
    <w:p w14:paraId="2C05B57E">
      <w:pPr>
        <w:pStyle w:val="5"/>
        <w:spacing w:before="6"/>
        <w:rPr>
          <w:rFonts w:hint="eastAsia"/>
          <w:sz w:val="18"/>
        </w:rPr>
      </w:pPr>
    </w:p>
    <w:p w14:paraId="7210629C">
      <w:pPr>
        <w:pStyle w:val="3"/>
        <w:rPr>
          <w:rFonts w:hint="eastAsia" w:eastAsia="宋体"/>
          <w:lang w:val="en-US" w:eastAsia="zh-CN"/>
        </w:rPr>
      </w:pPr>
      <w:r>
        <w:t>专题六</w:t>
      </w:r>
      <w:r>
        <w:rPr>
          <w:spacing w:val="-35"/>
        </w:rPr>
        <w:t xml:space="preserve"> </w:t>
      </w:r>
      <w:r>
        <w:t>群</w:t>
      </w:r>
      <w:r>
        <w:rPr>
          <w:spacing w:val="12"/>
        </w:rPr>
        <w:t>体</w:t>
      </w:r>
      <w:r>
        <w:rPr>
          <w:rFonts w:hint="eastAsia"/>
          <w:spacing w:val="12"/>
          <w:lang w:val="en-US" w:eastAsia="zh-CN"/>
        </w:rPr>
        <w:t>传播</w:t>
      </w:r>
      <w:r>
        <w:t>与组</w:t>
      </w:r>
      <w:r>
        <w:rPr>
          <w:spacing w:val="4"/>
        </w:rPr>
        <w:t>织</w:t>
      </w:r>
      <w:r>
        <w:rPr>
          <w:rFonts w:hint="eastAsia"/>
          <w:spacing w:val="4"/>
          <w:lang w:val="en-US" w:eastAsia="zh-CN"/>
        </w:rPr>
        <w:t>传播</w:t>
      </w:r>
    </w:p>
    <w:p w14:paraId="79A3F194">
      <w:pPr>
        <w:pStyle w:val="4"/>
        <w:spacing w:before="224"/>
        <w:ind w:left="721"/>
        <w:rPr>
          <w:rFonts w:hint="eastAsia"/>
        </w:rPr>
      </w:pPr>
      <w:r>
        <w:rPr>
          <w:spacing w:val="13"/>
          <w:w w:val="85"/>
        </w:rPr>
        <w:t>一、</w:t>
      </w:r>
      <w:r>
        <w:rPr>
          <w:spacing w:val="16"/>
          <w:w w:val="85"/>
        </w:rPr>
        <w:t>考核知</w:t>
      </w:r>
      <w:r>
        <w:rPr>
          <w:w w:val="85"/>
        </w:rPr>
        <w:t>识</w:t>
      </w:r>
      <w:r>
        <w:rPr>
          <w:spacing w:val="-10"/>
          <w:w w:val="85"/>
        </w:rPr>
        <w:t>点</w:t>
      </w:r>
    </w:p>
    <w:p w14:paraId="2177C529">
      <w:pPr>
        <w:pStyle w:val="5"/>
        <w:spacing w:before="179"/>
        <w:ind w:left="663"/>
        <w:rPr>
          <w:rFonts w:hint="eastAsia"/>
        </w:rPr>
      </w:pPr>
      <w:r>
        <w:rPr>
          <w:spacing w:val="-6"/>
        </w:rPr>
        <w:t>1</w:t>
      </w:r>
      <w:r>
        <w:rPr>
          <w:spacing w:val="-7"/>
        </w:rPr>
        <w:t>、群体的概念、类型及其社会功能</w:t>
      </w:r>
    </w:p>
    <w:p w14:paraId="0AD37C41">
      <w:pPr>
        <w:pStyle w:val="5"/>
        <w:spacing w:before="1"/>
        <w:rPr>
          <w:rFonts w:hint="eastAsia"/>
          <w:sz w:val="16"/>
        </w:rPr>
      </w:pPr>
    </w:p>
    <w:p w14:paraId="6E529297">
      <w:pPr>
        <w:pStyle w:val="5"/>
        <w:ind w:left="663"/>
        <w:rPr>
          <w:rFonts w:hint="eastAsia"/>
        </w:rPr>
      </w:pPr>
      <w:r>
        <w:rPr>
          <w:spacing w:val="-6"/>
        </w:rPr>
        <w:t>2、群体</w:t>
      </w:r>
      <w:r>
        <w:rPr>
          <w:rFonts w:hint="eastAsia"/>
          <w:spacing w:val="-6"/>
          <w:lang w:val="en-US" w:eastAsia="zh-CN"/>
        </w:rPr>
        <w:t>传播</w:t>
      </w:r>
      <w:r>
        <w:rPr>
          <w:spacing w:val="-6"/>
        </w:rPr>
        <w:t>与群体意</w:t>
      </w:r>
      <w:r>
        <w:rPr>
          <w:spacing w:val="-10"/>
        </w:rPr>
        <w:t>识</w:t>
      </w:r>
    </w:p>
    <w:p w14:paraId="70CEA7E8">
      <w:pPr>
        <w:pStyle w:val="5"/>
        <w:spacing w:before="9"/>
        <w:rPr>
          <w:rFonts w:hint="eastAsia"/>
          <w:sz w:val="15"/>
        </w:rPr>
      </w:pPr>
    </w:p>
    <w:p w14:paraId="430C75A1">
      <w:pPr>
        <w:pStyle w:val="5"/>
        <w:ind w:left="663"/>
        <w:rPr>
          <w:rFonts w:hint="eastAsia"/>
        </w:rPr>
      </w:pPr>
      <w:r>
        <w:rPr>
          <w:spacing w:val="-6"/>
        </w:rPr>
        <w:t>3、群体规范在群体</w:t>
      </w:r>
      <w:r>
        <w:rPr>
          <w:rFonts w:hint="eastAsia"/>
          <w:spacing w:val="-6"/>
          <w:lang w:val="en-US" w:eastAsia="zh-CN"/>
        </w:rPr>
        <w:t>传播中</w:t>
      </w:r>
      <w:r>
        <w:rPr>
          <w:spacing w:val="-6"/>
        </w:rPr>
        <w:t>的作</w:t>
      </w:r>
      <w:r>
        <w:rPr>
          <w:spacing w:val="-10"/>
        </w:rPr>
        <w:t>用</w:t>
      </w:r>
    </w:p>
    <w:p w14:paraId="50096F30">
      <w:pPr>
        <w:pStyle w:val="5"/>
        <w:spacing w:before="1"/>
        <w:rPr>
          <w:rFonts w:hint="eastAsia"/>
          <w:sz w:val="16"/>
        </w:rPr>
      </w:pPr>
    </w:p>
    <w:p w14:paraId="14FB6C24">
      <w:pPr>
        <w:pStyle w:val="5"/>
        <w:spacing w:before="1"/>
        <w:ind w:left="663"/>
        <w:rPr>
          <w:rFonts w:hint="eastAsia"/>
        </w:rPr>
      </w:pPr>
      <w:r>
        <w:rPr>
          <w:spacing w:val="-6"/>
        </w:rPr>
        <w:t>4、组织与组织</w:t>
      </w:r>
      <w:r>
        <w:rPr>
          <w:rFonts w:hint="eastAsia"/>
          <w:spacing w:val="-6"/>
          <w:lang w:val="en-US" w:eastAsia="zh-CN"/>
        </w:rPr>
        <w:t>传播</w:t>
      </w:r>
      <w:r>
        <w:rPr>
          <w:spacing w:val="-6"/>
        </w:rPr>
        <w:t>的定</w:t>
      </w:r>
      <w:r>
        <w:rPr>
          <w:spacing w:val="-10"/>
        </w:rPr>
        <w:t>义</w:t>
      </w:r>
    </w:p>
    <w:p w14:paraId="0C70638B">
      <w:pPr>
        <w:pStyle w:val="5"/>
        <w:spacing w:before="1"/>
        <w:rPr>
          <w:rFonts w:hint="eastAsia"/>
          <w:sz w:val="16"/>
        </w:rPr>
      </w:pPr>
    </w:p>
    <w:p w14:paraId="4EA78364">
      <w:pPr>
        <w:pStyle w:val="5"/>
        <w:ind w:left="663"/>
        <w:rPr>
          <w:rFonts w:hint="eastAsia"/>
        </w:rPr>
      </w:pPr>
      <w:r>
        <w:rPr>
          <w:spacing w:val="-6"/>
        </w:rPr>
        <w:t>5、组织内</w:t>
      </w:r>
      <w:r>
        <w:rPr>
          <w:rFonts w:hint="eastAsia"/>
          <w:spacing w:val="-6"/>
          <w:lang w:val="en-US" w:eastAsia="zh-CN"/>
        </w:rPr>
        <w:t>传播</w:t>
      </w:r>
      <w:r>
        <w:rPr>
          <w:spacing w:val="-6"/>
        </w:rPr>
        <w:t>的过程与机</w:t>
      </w:r>
      <w:r>
        <w:rPr>
          <w:spacing w:val="-10"/>
        </w:rPr>
        <w:t>制</w:t>
      </w:r>
    </w:p>
    <w:p w14:paraId="0B688081">
      <w:pPr>
        <w:pStyle w:val="5"/>
        <w:spacing w:before="9"/>
        <w:rPr>
          <w:rFonts w:hint="eastAsia"/>
          <w:sz w:val="15"/>
        </w:rPr>
      </w:pPr>
    </w:p>
    <w:p w14:paraId="5076BA6D">
      <w:pPr>
        <w:pStyle w:val="5"/>
        <w:tabs>
          <w:tab w:val="left" w:pos="2007"/>
        </w:tabs>
        <w:ind w:left="663"/>
        <w:rPr>
          <w:rFonts w:hint="default" w:eastAsia="宋体"/>
          <w:lang w:val="en-US" w:eastAsia="zh-CN"/>
        </w:rPr>
        <w:sectPr>
          <w:pgSz w:w="11910" w:h="16840"/>
          <w:pgMar w:top="800" w:right="1620" w:bottom="280" w:left="1680" w:header="611" w:footer="0" w:gutter="0"/>
          <w:cols w:space="720" w:num="1"/>
        </w:sectPr>
      </w:pPr>
      <w:r>
        <w:rPr>
          <w:spacing w:val="-4"/>
        </w:rPr>
        <w:t>6、组织</w:t>
      </w:r>
      <w:r>
        <w:rPr>
          <w:rFonts w:hint="eastAsia"/>
          <w:spacing w:val="-4"/>
          <w:lang w:val="en-US" w:eastAsia="zh-CN"/>
        </w:rPr>
        <w:t>外传播</w:t>
      </w:r>
      <w:r>
        <w:rPr>
          <w:spacing w:val="-6"/>
        </w:rPr>
        <w:t>及</w:t>
      </w:r>
      <w:r>
        <w:rPr>
          <w:rFonts w:hint="eastAsia"/>
          <w:spacing w:val="-6"/>
          <w:lang w:val="en-US" w:eastAsia="zh-CN"/>
        </w:rPr>
        <w:t>其机制</w:t>
      </w:r>
    </w:p>
    <w:p w14:paraId="75DAC9C0">
      <w:pPr>
        <w:pStyle w:val="5"/>
        <w:rPr>
          <w:rFonts w:hint="eastAsia"/>
          <w:sz w:val="20"/>
        </w:rPr>
      </w:pPr>
    </w:p>
    <w:p w14:paraId="657AC901">
      <w:pPr>
        <w:pStyle w:val="5"/>
        <w:rPr>
          <w:rFonts w:hint="eastAsia"/>
          <w:sz w:val="20"/>
        </w:rPr>
      </w:pPr>
    </w:p>
    <w:p w14:paraId="327E07C0">
      <w:pPr>
        <w:pStyle w:val="4"/>
        <w:spacing w:before="198"/>
        <w:rPr>
          <w:rFonts w:hint="eastAsia"/>
        </w:rPr>
      </w:pPr>
      <w:r>
        <w:rPr>
          <w:spacing w:val="13"/>
          <w:w w:val="85"/>
        </w:rPr>
        <w:t>二、</w:t>
      </w:r>
      <w:r>
        <w:rPr>
          <w:spacing w:val="9"/>
          <w:w w:val="85"/>
        </w:rPr>
        <w:t>考核要求</w:t>
      </w:r>
    </w:p>
    <w:p w14:paraId="27FC292B">
      <w:pPr>
        <w:pStyle w:val="5"/>
        <w:spacing w:before="174"/>
        <w:ind w:left="543"/>
        <w:rPr>
          <w:rFonts w:hint="eastAsia"/>
        </w:rPr>
      </w:pPr>
      <w:r>
        <w:rPr>
          <w:spacing w:val="-4"/>
        </w:rPr>
        <w:t>1</w:t>
      </w:r>
      <w:r>
        <w:rPr>
          <w:spacing w:val="-7"/>
        </w:rPr>
        <w:t>、识记</w:t>
      </w:r>
    </w:p>
    <w:p w14:paraId="0FC416FD">
      <w:pPr>
        <w:pStyle w:val="5"/>
        <w:spacing w:before="1"/>
        <w:rPr>
          <w:rFonts w:hint="eastAsia"/>
          <w:sz w:val="16"/>
        </w:rPr>
      </w:pPr>
    </w:p>
    <w:p w14:paraId="70B29C82">
      <w:pPr>
        <w:pStyle w:val="12"/>
        <w:numPr>
          <w:ilvl w:val="0"/>
          <w:numId w:val="13"/>
        </w:numPr>
        <w:tabs>
          <w:tab w:val="left" w:pos="1072"/>
        </w:tabs>
        <w:ind w:hanging="534"/>
        <w:rPr>
          <w:rFonts w:hint="eastAsia"/>
          <w:sz w:val="21"/>
        </w:rPr>
      </w:pPr>
      <w:r>
        <w:rPr>
          <w:spacing w:val="-7"/>
          <w:sz w:val="21"/>
        </w:rPr>
        <w:t>群体的概念、类型及其社会功能</w:t>
      </w:r>
    </w:p>
    <w:p w14:paraId="0F2B14B3">
      <w:pPr>
        <w:pStyle w:val="5"/>
        <w:spacing w:before="1"/>
        <w:rPr>
          <w:rFonts w:hint="eastAsia"/>
          <w:sz w:val="16"/>
        </w:rPr>
      </w:pPr>
    </w:p>
    <w:p w14:paraId="02C5D90B">
      <w:pPr>
        <w:pStyle w:val="12"/>
        <w:numPr>
          <w:ilvl w:val="0"/>
          <w:numId w:val="13"/>
        </w:numPr>
        <w:tabs>
          <w:tab w:val="left" w:pos="1072"/>
        </w:tabs>
        <w:spacing w:before="1"/>
        <w:ind w:hanging="534"/>
        <w:rPr>
          <w:rFonts w:hint="eastAsia"/>
          <w:sz w:val="21"/>
        </w:rPr>
      </w:pPr>
      <w:r>
        <w:rPr>
          <w:spacing w:val="-6"/>
          <w:sz w:val="21"/>
        </w:rPr>
        <w:t>群体</w:t>
      </w:r>
      <w:r>
        <w:rPr>
          <w:rFonts w:hint="eastAsia"/>
          <w:spacing w:val="-6"/>
          <w:sz w:val="21"/>
          <w:lang w:val="en-US" w:eastAsia="zh-CN"/>
        </w:rPr>
        <w:t>传播</w:t>
      </w:r>
      <w:r>
        <w:rPr>
          <w:spacing w:val="-6"/>
          <w:sz w:val="21"/>
        </w:rPr>
        <w:t>与群体意</w:t>
      </w:r>
      <w:r>
        <w:rPr>
          <w:spacing w:val="-10"/>
          <w:sz w:val="21"/>
        </w:rPr>
        <w:t>识</w:t>
      </w:r>
    </w:p>
    <w:p w14:paraId="7B242F71">
      <w:pPr>
        <w:pStyle w:val="5"/>
        <w:spacing w:before="1"/>
        <w:rPr>
          <w:rFonts w:hint="eastAsia"/>
          <w:sz w:val="16"/>
        </w:rPr>
      </w:pPr>
    </w:p>
    <w:p w14:paraId="363D07F3">
      <w:pPr>
        <w:pStyle w:val="12"/>
        <w:numPr>
          <w:ilvl w:val="0"/>
          <w:numId w:val="13"/>
        </w:numPr>
        <w:tabs>
          <w:tab w:val="left" w:pos="1072"/>
        </w:tabs>
        <w:ind w:hanging="534"/>
        <w:rPr>
          <w:rFonts w:hint="eastAsia"/>
          <w:sz w:val="21"/>
        </w:rPr>
      </w:pPr>
      <w:r>
        <w:rPr>
          <w:spacing w:val="-6"/>
          <w:sz w:val="21"/>
        </w:rPr>
        <w:t>组织与组织</w:t>
      </w:r>
      <w:r>
        <w:rPr>
          <w:rFonts w:hint="eastAsia"/>
          <w:spacing w:val="-6"/>
          <w:sz w:val="21"/>
          <w:lang w:val="en-US" w:eastAsia="zh-CN"/>
        </w:rPr>
        <w:t>传播</w:t>
      </w:r>
      <w:r>
        <w:rPr>
          <w:spacing w:val="-6"/>
          <w:sz w:val="21"/>
        </w:rPr>
        <w:t>的定</w:t>
      </w:r>
      <w:r>
        <w:rPr>
          <w:spacing w:val="-10"/>
          <w:sz w:val="21"/>
        </w:rPr>
        <w:t>义</w:t>
      </w:r>
    </w:p>
    <w:p w14:paraId="5E66D675">
      <w:pPr>
        <w:pStyle w:val="5"/>
        <w:spacing w:before="9"/>
        <w:rPr>
          <w:rFonts w:hint="eastAsia"/>
          <w:sz w:val="15"/>
        </w:rPr>
      </w:pPr>
    </w:p>
    <w:p w14:paraId="2A3E36E6">
      <w:pPr>
        <w:pStyle w:val="5"/>
        <w:ind w:left="543"/>
        <w:rPr>
          <w:rFonts w:hint="eastAsia" w:eastAsia="宋体"/>
          <w:lang w:val="en-US" w:eastAsia="zh-CN"/>
        </w:rPr>
      </w:pPr>
      <w:r>
        <w:t>2</w:t>
      </w:r>
      <w:r>
        <w:rPr>
          <w:spacing w:val="-10"/>
        </w:rPr>
        <w:t>、</w:t>
      </w:r>
      <w:r>
        <w:rPr>
          <w:rFonts w:hint="eastAsia"/>
          <w:spacing w:val="-10"/>
          <w:lang w:val="en-US" w:eastAsia="zh-CN"/>
        </w:rPr>
        <w:t>领会</w:t>
      </w:r>
    </w:p>
    <w:p w14:paraId="2FCCDAB7">
      <w:pPr>
        <w:pStyle w:val="5"/>
        <w:spacing w:before="1"/>
        <w:rPr>
          <w:rFonts w:hint="eastAsia"/>
          <w:sz w:val="16"/>
        </w:rPr>
      </w:pPr>
    </w:p>
    <w:p w14:paraId="60EF6B0E">
      <w:pPr>
        <w:pStyle w:val="12"/>
        <w:numPr>
          <w:ilvl w:val="0"/>
          <w:numId w:val="14"/>
        </w:numPr>
        <w:tabs>
          <w:tab w:val="left" w:pos="1072"/>
        </w:tabs>
        <w:ind w:hanging="534"/>
        <w:rPr>
          <w:rFonts w:hint="eastAsia"/>
          <w:sz w:val="21"/>
        </w:rPr>
      </w:pPr>
      <w:r>
        <w:rPr>
          <w:spacing w:val="-6"/>
          <w:sz w:val="21"/>
        </w:rPr>
        <w:t>群体规范在群体</w:t>
      </w:r>
      <w:r>
        <w:rPr>
          <w:rFonts w:hint="eastAsia"/>
          <w:spacing w:val="-6"/>
          <w:sz w:val="21"/>
          <w:lang w:val="en-US" w:eastAsia="zh-CN"/>
        </w:rPr>
        <w:t>传播中</w:t>
      </w:r>
      <w:r>
        <w:rPr>
          <w:spacing w:val="-6"/>
          <w:sz w:val="21"/>
        </w:rPr>
        <w:t>的作</w:t>
      </w:r>
      <w:r>
        <w:rPr>
          <w:spacing w:val="-12"/>
          <w:sz w:val="21"/>
        </w:rPr>
        <w:t>用</w:t>
      </w:r>
    </w:p>
    <w:p w14:paraId="5BEAEA5A">
      <w:pPr>
        <w:pStyle w:val="5"/>
        <w:spacing w:before="1"/>
        <w:rPr>
          <w:rFonts w:hint="eastAsia"/>
          <w:sz w:val="16"/>
        </w:rPr>
      </w:pPr>
    </w:p>
    <w:p w14:paraId="5E2D589C">
      <w:pPr>
        <w:pStyle w:val="12"/>
        <w:numPr>
          <w:ilvl w:val="0"/>
          <w:numId w:val="14"/>
        </w:numPr>
        <w:tabs>
          <w:tab w:val="left" w:pos="1072"/>
        </w:tabs>
        <w:spacing w:before="1"/>
        <w:ind w:hanging="534"/>
        <w:rPr>
          <w:rFonts w:hint="eastAsia"/>
          <w:sz w:val="21"/>
        </w:rPr>
      </w:pPr>
      <w:r>
        <w:rPr>
          <w:spacing w:val="-6"/>
          <w:sz w:val="21"/>
        </w:rPr>
        <w:t>组织内</w:t>
      </w:r>
      <w:r>
        <w:rPr>
          <w:rFonts w:hint="eastAsia"/>
          <w:spacing w:val="-6"/>
          <w:sz w:val="21"/>
          <w:lang w:val="en-US" w:eastAsia="zh-CN"/>
        </w:rPr>
        <w:t>传播</w:t>
      </w:r>
      <w:r>
        <w:rPr>
          <w:spacing w:val="-6"/>
          <w:sz w:val="21"/>
        </w:rPr>
        <w:t>的过程与机</w:t>
      </w:r>
      <w:r>
        <w:rPr>
          <w:spacing w:val="-10"/>
          <w:sz w:val="21"/>
        </w:rPr>
        <w:t>制</w:t>
      </w:r>
    </w:p>
    <w:p w14:paraId="0CAD3151">
      <w:pPr>
        <w:pStyle w:val="5"/>
        <w:spacing w:before="8"/>
        <w:rPr>
          <w:rFonts w:hint="eastAsia"/>
          <w:sz w:val="15"/>
        </w:rPr>
      </w:pPr>
    </w:p>
    <w:p w14:paraId="6B499F54">
      <w:pPr>
        <w:pStyle w:val="12"/>
        <w:numPr>
          <w:ilvl w:val="0"/>
          <w:numId w:val="14"/>
        </w:numPr>
        <w:tabs>
          <w:tab w:val="left" w:pos="1072"/>
        </w:tabs>
        <w:spacing w:before="1"/>
        <w:ind w:hanging="534"/>
        <w:rPr>
          <w:rFonts w:hint="eastAsia"/>
          <w:sz w:val="21"/>
        </w:rPr>
      </w:pPr>
      <w:r>
        <w:rPr>
          <w:spacing w:val="-6"/>
          <w:sz w:val="21"/>
        </w:rPr>
        <w:t>组织外</w:t>
      </w:r>
      <w:r>
        <w:rPr>
          <w:rFonts w:hint="eastAsia"/>
          <w:spacing w:val="-6"/>
          <w:sz w:val="21"/>
          <w:lang w:val="en-US" w:eastAsia="zh-CN"/>
        </w:rPr>
        <w:t>传播</w:t>
      </w:r>
      <w:r>
        <w:rPr>
          <w:spacing w:val="-6"/>
          <w:sz w:val="21"/>
        </w:rPr>
        <w:t>及其形</w:t>
      </w:r>
      <w:r>
        <w:rPr>
          <w:spacing w:val="-10"/>
          <w:sz w:val="21"/>
        </w:rPr>
        <w:t>态</w:t>
      </w:r>
    </w:p>
    <w:p w14:paraId="02724E7C">
      <w:pPr>
        <w:pStyle w:val="5"/>
        <w:spacing w:before="1"/>
        <w:rPr>
          <w:rFonts w:hint="eastAsia"/>
          <w:sz w:val="16"/>
        </w:rPr>
      </w:pPr>
    </w:p>
    <w:p w14:paraId="76398CFD">
      <w:pPr>
        <w:pStyle w:val="5"/>
        <w:ind w:left="543"/>
        <w:rPr>
          <w:rFonts w:hint="eastAsia"/>
        </w:rPr>
      </w:pPr>
      <w:r>
        <w:rPr>
          <w:spacing w:val="-4"/>
        </w:rPr>
        <w:t>3</w:t>
      </w:r>
      <w:r>
        <w:rPr>
          <w:spacing w:val="-7"/>
        </w:rPr>
        <w:t>、应用</w:t>
      </w:r>
    </w:p>
    <w:p w14:paraId="18E2AA9E">
      <w:pPr>
        <w:pStyle w:val="5"/>
        <w:spacing w:before="1"/>
        <w:rPr>
          <w:rFonts w:hint="eastAsia"/>
          <w:sz w:val="16"/>
        </w:rPr>
      </w:pPr>
    </w:p>
    <w:p w14:paraId="4AB83EBF">
      <w:pPr>
        <w:pStyle w:val="12"/>
        <w:numPr>
          <w:ilvl w:val="0"/>
          <w:numId w:val="15"/>
        </w:numPr>
        <w:tabs>
          <w:tab w:val="left" w:pos="1072"/>
        </w:tabs>
        <w:spacing w:before="1"/>
        <w:ind w:hanging="534"/>
        <w:rPr>
          <w:rFonts w:hint="eastAsia"/>
          <w:sz w:val="21"/>
        </w:rPr>
      </w:pPr>
      <w:r>
        <w:rPr>
          <w:spacing w:val="-7"/>
          <w:sz w:val="21"/>
        </w:rPr>
        <w:t>群体压力与趋同心理</w:t>
      </w:r>
    </w:p>
    <w:p w14:paraId="194C0CF1">
      <w:pPr>
        <w:pStyle w:val="5"/>
        <w:spacing w:before="1"/>
        <w:rPr>
          <w:rFonts w:hint="eastAsia"/>
          <w:sz w:val="16"/>
        </w:rPr>
      </w:pPr>
    </w:p>
    <w:p w14:paraId="15992E14">
      <w:pPr>
        <w:pStyle w:val="12"/>
        <w:numPr>
          <w:ilvl w:val="0"/>
          <w:numId w:val="15"/>
        </w:numPr>
        <w:tabs>
          <w:tab w:val="left" w:pos="1072"/>
        </w:tabs>
        <w:ind w:hanging="534"/>
        <w:rPr>
          <w:rFonts w:hint="eastAsia"/>
          <w:sz w:val="21"/>
        </w:rPr>
      </w:pPr>
      <w:r>
        <w:rPr>
          <w:spacing w:val="-6"/>
          <w:sz w:val="21"/>
        </w:rPr>
        <w:t>群体规范在群体</w:t>
      </w:r>
      <w:r>
        <w:rPr>
          <w:rFonts w:hint="eastAsia"/>
          <w:spacing w:val="-6"/>
          <w:sz w:val="21"/>
          <w:lang w:val="en-US" w:eastAsia="zh-CN"/>
        </w:rPr>
        <w:t>传播中</w:t>
      </w:r>
      <w:r>
        <w:rPr>
          <w:spacing w:val="-6"/>
          <w:sz w:val="21"/>
        </w:rPr>
        <w:t>的作</w:t>
      </w:r>
      <w:r>
        <w:rPr>
          <w:spacing w:val="-12"/>
          <w:sz w:val="21"/>
        </w:rPr>
        <w:t>用</w:t>
      </w:r>
    </w:p>
    <w:p w14:paraId="30897568">
      <w:pPr>
        <w:pStyle w:val="5"/>
        <w:spacing w:before="6"/>
        <w:rPr>
          <w:rFonts w:hint="eastAsia"/>
          <w:sz w:val="18"/>
        </w:rPr>
      </w:pPr>
    </w:p>
    <w:p w14:paraId="2469DCD7">
      <w:pPr>
        <w:pStyle w:val="3"/>
        <w:rPr>
          <w:rFonts w:hint="eastAsia" w:eastAsia="宋体"/>
          <w:lang w:val="en-US" w:eastAsia="zh-CN"/>
        </w:rPr>
      </w:pPr>
      <w:r>
        <w:t>专题</w:t>
      </w:r>
      <w:r>
        <w:rPr>
          <w:spacing w:val="-6"/>
        </w:rPr>
        <w:t>七 大众</w:t>
      </w:r>
      <w:r>
        <w:rPr>
          <w:rFonts w:hint="eastAsia"/>
          <w:spacing w:val="-6"/>
          <w:lang w:val="en-US" w:eastAsia="zh-CN"/>
        </w:rPr>
        <w:t>传播</w:t>
      </w:r>
    </w:p>
    <w:p w14:paraId="0C49F794">
      <w:pPr>
        <w:pStyle w:val="4"/>
        <w:ind w:left="721"/>
        <w:rPr>
          <w:rFonts w:hint="eastAsia"/>
        </w:rPr>
      </w:pPr>
      <w:r>
        <w:rPr>
          <w:spacing w:val="13"/>
          <w:w w:val="85"/>
        </w:rPr>
        <w:t>一、</w:t>
      </w:r>
      <w:r>
        <w:rPr>
          <w:spacing w:val="16"/>
          <w:w w:val="85"/>
        </w:rPr>
        <w:t>考核知</w:t>
      </w:r>
      <w:r>
        <w:rPr>
          <w:w w:val="85"/>
        </w:rPr>
        <w:t>识</w:t>
      </w:r>
      <w:r>
        <w:rPr>
          <w:spacing w:val="-10"/>
          <w:w w:val="85"/>
        </w:rPr>
        <w:t>点</w:t>
      </w:r>
    </w:p>
    <w:p w14:paraId="0CABA995">
      <w:pPr>
        <w:pStyle w:val="5"/>
        <w:spacing w:before="179"/>
        <w:ind w:left="663"/>
        <w:rPr>
          <w:rFonts w:hint="eastAsia"/>
        </w:rPr>
      </w:pPr>
      <w:r>
        <w:rPr>
          <w:spacing w:val="-6"/>
        </w:rPr>
        <w:t>1、大众</w:t>
      </w:r>
      <w:r>
        <w:rPr>
          <w:rFonts w:hint="eastAsia"/>
          <w:spacing w:val="-6"/>
          <w:lang w:val="en-US" w:eastAsia="zh-CN"/>
        </w:rPr>
        <w:t>传播</w:t>
      </w:r>
      <w:r>
        <w:rPr>
          <w:spacing w:val="-6"/>
        </w:rPr>
        <w:t>的定义、特点与社会功</w:t>
      </w:r>
      <w:r>
        <w:rPr>
          <w:spacing w:val="-10"/>
        </w:rPr>
        <w:t>能</w:t>
      </w:r>
    </w:p>
    <w:p w14:paraId="3095712D">
      <w:pPr>
        <w:pStyle w:val="5"/>
        <w:spacing w:before="1"/>
        <w:rPr>
          <w:rFonts w:hint="eastAsia"/>
          <w:sz w:val="16"/>
        </w:rPr>
      </w:pPr>
    </w:p>
    <w:p w14:paraId="7023A017">
      <w:pPr>
        <w:pStyle w:val="5"/>
        <w:ind w:left="663"/>
        <w:rPr>
          <w:rFonts w:hint="eastAsia"/>
        </w:rPr>
      </w:pPr>
      <w:r>
        <w:rPr>
          <w:spacing w:val="-6"/>
        </w:rPr>
        <w:t>2、大众</w:t>
      </w:r>
      <w:r>
        <w:rPr>
          <w:rFonts w:hint="eastAsia"/>
          <w:spacing w:val="-6"/>
          <w:lang w:val="en-US" w:eastAsia="zh-CN"/>
        </w:rPr>
        <w:t>传播</w:t>
      </w:r>
      <w:r>
        <w:rPr>
          <w:spacing w:val="-6"/>
        </w:rPr>
        <w:t>的产生与发展过</w:t>
      </w:r>
      <w:r>
        <w:rPr>
          <w:spacing w:val="-10"/>
        </w:rPr>
        <w:t>程</w:t>
      </w:r>
    </w:p>
    <w:p w14:paraId="21C17CE8">
      <w:pPr>
        <w:pStyle w:val="5"/>
        <w:spacing w:before="1"/>
        <w:rPr>
          <w:rFonts w:hint="eastAsia"/>
          <w:sz w:val="16"/>
        </w:rPr>
      </w:pPr>
    </w:p>
    <w:p w14:paraId="16E18F26">
      <w:pPr>
        <w:pStyle w:val="5"/>
        <w:ind w:left="663"/>
        <w:rPr>
          <w:rFonts w:hint="eastAsia"/>
        </w:rPr>
      </w:pPr>
      <w:r>
        <w:rPr>
          <w:spacing w:val="-6"/>
        </w:rPr>
        <w:t>3、大众</w:t>
      </w:r>
      <w:r>
        <w:rPr>
          <w:rFonts w:hint="eastAsia"/>
          <w:spacing w:val="-6"/>
          <w:lang w:val="en-US" w:eastAsia="zh-CN"/>
        </w:rPr>
        <w:t>传播</w:t>
      </w:r>
      <w:r>
        <w:rPr>
          <w:spacing w:val="-6"/>
        </w:rPr>
        <w:t>的社会影</w:t>
      </w:r>
      <w:r>
        <w:rPr>
          <w:spacing w:val="-10"/>
        </w:rPr>
        <w:t>响</w:t>
      </w:r>
    </w:p>
    <w:p w14:paraId="663D677D">
      <w:pPr>
        <w:pStyle w:val="4"/>
        <w:spacing w:before="191"/>
        <w:rPr>
          <w:rFonts w:hint="eastAsia"/>
        </w:rPr>
      </w:pPr>
      <w:r>
        <w:rPr>
          <w:spacing w:val="13"/>
          <w:w w:val="85"/>
        </w:rPr>
        <w:t>二、</w:t>
      </w:r>
      <w:r>
        <w:rPr>
          <w:spacing w:val="9"/>
          <w:w w:val="85"/>
        </w:rPr>
        <w:t>考核要求</w:t>
      </w:r>
    </w:p>
    <w:p w14:paraId="5CB81993">
      <w:pPr>
        <w:pStyle w:val="5"/>
        <w:spacing w:before="178"/>
        <w:ind w:left="543"/>
        <w:rPr>
          <w:rFonts w:hint="eastAsia"/>
        </w:rPr>
      </w:pPr>
      <w:r>
        <w:rPr>
          <w:spacing w:val="-4"/>
        </w:rPr>
        <w:t>1</w:t>
      </w:r>
      <w:r>
        <w:rPr>
          <w:spacing w:val="-7"/>
        </w:rPr>
        <w:t>、识记</w:t>
      </w:r>
    </w:p>
    <w:p w14:paraId="1DB9FD36">
      <w:pPr>
        <w:pStyle w:val="5"/>
        <w:spacing w:before="9"/>
        <w:rPr>
          <w:rFonts w:hint="eastAsia"/>
          <w:sz w:val="15"/>
        </w:rPr>
      </w:pPr>
    </w:p>
    <w:p w14:paraId="0333CE2C">
      <w:pPr>
        <w:pStyle w:val="12"/>
        <w:numPr>
          <w:ilvl w:val="0"/>
          <w:numId w:val="16"/>
        </w:numPr>
        <w:tabs>
          <w:tab w:val="left" w:pos="1072"/>
        </w:tabs>
        <w:spacing w:before="1"/>
        <w:ind w:hanging="534"/>
        <w:rPr>
          <w:rFonts w:hint="eastAsia"/>
          <w:sz w:val="21"/>
        </w:rPr>
      </w:pPr>
      <w:r>
        <w:rPr>
          <w:spacing w:val="-6"/>
          <w:sz w:val="21"/>
        </w:rPr>
        <w:t>大众</w:t>
      </w:r>
      <w:r>
        <w:rPr>
          <w:rFonts w:hint="eastAsia"/>
          <w:spacing w:val="-6"/>
          <w:sz w:val="21"/>
          <w:lang w:val="en-US" w:eastAsia="zh-CN"/>
        </w:rPr>
        <w:t>传播</w:t>
      </w:r>
      <w:r>
        <w:rPr>
          <w:spacing w:val="-6"/>
          <w:sz w:val="21"/>
        </w:rPr>
        <w:t>的定义、特</w:t>
      </w:r>
      <w:r>
        <w:rPr>
          <w:spacing w:val="-10"/>
          <w:sz w:val="21"/>
        </w:rPr>
        <w:t>点</w:t>
      </w:r>
    </w:p>
    <w:p w14:paraId="75792162">
      <w:pPr>
        <w:pStyle w:val="5"/>
        <w:spacing w:before="1"/>
        <w:rPr>
          <w:rFonts w:hint="eastAsia"/>
          <w:sz w:val="16"/>
        </w:rPr>
      </w:pPr>
    </w:p>
    <w:p w14:paraId="43029DAC">
      <w:pPr>
        <w:pStyle w:val="12"/>
        <w:numPr>
          <w:ilvl w:val="0"/>
          <w:numId w:val="16"/>
        </w:numPr>
        <w:tabs>
          <w:tab w:val="left" w:pos="1072"/>
        </w:tabs>
        <w:ind w:hanging="534"/>
        <w:rPr>
          <w:rFonts w:hint="eastAsia"/>
          <w:sz w:val="21"/>
        </w:rPr>
      </w:pPr>
      <w:r>
        <w:rPr>
          <w:spacing w:val="-6"/>
          <w:sz w:val="21"/>
        </w:rPr>
        <w:t>大众</w:t>
      </w:r>
      <w:r>
        <w:rPr>
          <w:rFonts w:hint="eastAsia"/>
          <w:spacing w:val="-6"/>
          <w:sz w:val="21"/>
          <w:lang w:val="en-US" w:eastAsia="zh-CN"/>
        </w:rPr>
        <w:t>传播</w:t>
      </w:r>
      <w:r>
        <w:rPr>
          <w:spacing w:val="-6"/>
          <w:sz w:val="21"/>
        </w:rPr>
        <w:t>的社会功</w:t>
      </w:r>
      <w:r>
        <w:rPr>
          <w:spacing w:val="-10"/>
          <w:sz w:val="21"/>
        </w:rPr>
        <w:t>能</w:t>
      </w:r>
    </w:p>
    <w:p w14:paraId="56679DA2">
      <w:pPr>
        <w:pStyle w:val="5"/>
        <w:spacing w:before="1"/>
        <w:rPr>
          <w:rFonts w:hint="eastAsia"/>
          <w:sz w:val="16"/>
        </w:rPr>
      </w:pPr>
    </w:p>
    <w:p w14:paraId="60173AFF">
      <w:pPr>
        <w:pStyle w:val="12"/>
        <w:numPr>
          <w:ilvl w:val="0"/>
          <w:numId w:val="16"/>
        </w:numPr>
        <w:tabs>
          <w:tab w:val="left" w:pos="1072"/>
        </w:tabs>
        <w:spacing w:before="1"/>
        <w:ind w:hanging="534"/>
        <w:rPr>
          <w:rFonts w:hint="eastAsia"/>
          <w:sz w:val="21"/>
        </w:rPr>
      </w:pPr>
      <w:r>
        <w:rPr>
          <w:spacing w:val="-6"/>
          <w:sz w:val="21"/>
        </w:rPr>
        <w:t>大众</w:t>
      </w:r>
      <w:r>
        <w:rPr>
          <w:rFonts w:hint="eastAsia"/>
          <w:spacing w:val="-6"/>
          <w:sz w:val="21"/>
          <w:lang w:val="en-US" w:eastAsia="zh-CN"/>
        </w:rPr>
        <w:t>传播</w:t>
      </w:r>
      <w:r>
        <w:rPr>
          <w:spacing w:val="-6"/>
          <w:sz w:val="21"/>
        </w:rPr>
        <w:t>的产生与发展过</w:t>
      </w:r>
      <w:r>
        <w:rPr>
          <w:spacing w:val="-10"/>
          <w:sz w:val="21"/>
        </w:rPr>
        <w:t>程</w:t>
      </w:r>
    </w:p>
    <w:p w14:paraId="763F3F18">
      <w:pPr>
        <w:pStyle w:val="5"/>
        <w:rPr>
          <w:rFonts w:hint="eastAsia"/>
          <w:sz w:val="16"/>
        </w:rPr>
      </w:pPr>
    </w:p>
    <w:p w14:paraId="73648296">
      <w:pPr>
        <w:pStyle w:val="5"/>
        <w:spacing w:before="1"/>
        <w:ind w:left="543"/>
        <w:rPr>
          <w:rFonts w:hint="eastAsia" w:eastAsia="宋体"/>
          <w:lang w:val="en-US" w:eastAsia="zh-CN"/>
        </w:rPr>
      </w:pPr>
      <w:r>
        <w:t>2</w:t>
      </w:r>
      <w:r>
        <w:rPr>
          <w:spacing w:val="-10"/>
        </w:rPr>
        <w:t>、</w:t>
      </w:r>
      <w:r>
        <w:rPr>
          <w:rFonts w:hint="eastAsia"/>
          <w:spacing w:val="-10"/>
          <w:lang w:val="en-US" w:eastAsia="zh-CN"/>
        </w:rPr>
        <w:t>领会</w:t>
      </w:r>
    </w:p>
    <w:p w14:paraId="71F2B2E5">
      <w:pPr>
        <w:pStyle w:val="5"/>
        <w:spacing w:before="9"/>
        <w:rPr>
          <w:rFonts w:hint="eastAsia"/>
          <w:sz w:val="15"/>
        </w:rPr>
      </w:pPr>
    </w:p>
    <w:p w14:paraId="06C5E585">
      <w:pPr>
        <w:pStyle w:val="12"/>
        <w:numPr>
          <w:ilvl w:val="0"/>
          <w:numId w:val="17"/>
        </w:numPr>
        <w:tabs>
          <w:tab w:val="left" w:pos="1072"/>
        </w:tabs>
        <w:ind w:hanging="534"/>
        <w:rPr>
          <w:rFonts w:hint="eastAsia"/>
          <w:sz w:val="21"/>
        </w:rPr>
      </w:pPr>
      <w:r>
        <w:rPr>
          <w:spacing w:val="-6"/>
          <w:sz w:val="21"/>
        </w:rPr>
        <w:t>关于大众</w:t>
      </w:r>
      <w:r>
        <w:rPr>
          <w:rFonts w:hint="eastAsia"/>
          <w:spacing w:val="-6"/>
          <w:sz w:val="21"/>
          <w:lang w:val="en-US" w:eastAsia="zh-CN"/>
        </w:rPr>
        <w:t>传播</w:t>
      </w:r>
      <w:r>
        <w:rPr>
          <w:spacing w:val="-6"/>
          <w:sz w:val="21"/>
        </w:rPr>
        <w:t>社会影响</w:t>
      </w:r>
      <w:r>
        <w:rPr>
          <w:spacing w:val="-10"/>
          <w:sz w:val="21"/>
        </w:rPr>
        <w:t>的</w:t>
      </w:r>
      <w:r>
        <w:rPr>
          <w:rFonts w:hint="eastAsia"/>
          <w:spacing w:val="-10"/>
          <w:sz w:val="21"/>
          <w:lang w:val="en-US" w:eastAsia="zh-CN"/>
        </w:rPr>
        <w:t>两种观点</w:t>
      </w:r>
    </w:p>
    <w:p w14:paraId="7102C933">
      <w:pPr>
        <w:pStyle w:val="5"/>
        <w:spacing w:before="1"/>
        <w:rPr>
          <w:rFonts w:hint="eastAsia"/>
          <w:sz w:val="16"/>
        </w:rPr>
      </w:pPr>
    </w:p>
    <w:p w14:paraId="12ED97FA">
      <w:pPr>
        <w:pStyle w:val="12"/>
        <w:numPr>
          <w:ilvl w:val="0"/>
          <w:numId w:val="17"/>
        </w:numPr>
        <w:tabs>
          <w:tab w:val="left" w:pos="1072"/>
        </w:tabs>
        <w:ind w:hanging="534"/>
        <w:rPr>
          <w:rFonts w:hint="eastAsia"/>
          <w:sz w:val="21"/>
        </w:rPr>
      </w:pPr>
      <w:r>
        <w:rPr>
          <w:spacing w:val="-6"/>
          <w:sz w:val="21"/>
        </w:rPr>
        <w:t>大众</w:t>
      </w:r>
      <w:r>
        <w:rPr>
          <w:rFonts w:hint="eastAsia"/>
          <w:spacing w:val="-6"/>
          <w:sz w:val="21"/>
          <w:lang w:val="en-US" w:eastAsia="zh-CN"/>
        </w:rPr>
        <w:t>传播</w:t>
      </w:r>
      <w:r>
        <w:rPr>
          <w:spacing w:val="-6"/>
          <w:sz w:val="21"/>
        </w:rPr>
        <w:t>与信息环</w:t>
      </w:r>
      <w:r>
        <w:rPr>
          <w:spacing w:val="-10"/>
          <w:sz w:val="21"/>
        </w:rPr>
        <w:t>境</w:t>
      </w:r>
    </w:p>
    <w:p w14:paraId="3FEBFB68">
      <w:pPr>
        <w:pStyle w:val="5"/>
        <w:spacing w:before="9"/>
        <w:rPr>
          <w:rFonts w:hint="eastAsia"/>
          <w:sz w:val="15"/>
        </w:rPr>
      </w:pPr>
    </w:p>
    <w:p w14:paraId="5B18975A">
      <w:pPr>
        <w:pStyle w:val="5"/>
        <w:ind w:left="543"/>
        <w:rPr>
          <w:rFonts w:hint="eastAsia"/>
        </w:rPr>
      </w:pPr>
      <w:r>
        <w:rPr>
          <w:spacing w:val="-4"/>
        </w:rPr>
        <w:t>3</w:t>
      </w:r>
      <w:r>
        <w:rPr>
          <w:spacing w:val="-7"/>
        </w:rPr>
        <w:t>、应用</w:t>
      </w:r>
    </w:p>
    <w:p w14:paraId="597337FA">
      <w:pPr>
        <w:pStyle w:val="5"/>
        <w:spacing w:before="1"/>
        <w:rPr>
          <w:rFonts w:hint="eastAsia"/>
          <w:sz w:val="16"/>
        </w:rPr>
      </w:pPr>
    </w:p>
    <w:p w14:paraId="34375B52">
      <w:pPr>
        <w:pStyle w:val="12"/>
        <w:numPr>
          <w:ilvl w:val="0"/>
          <w:numId w:val="18"/>
        </w:numPr>
        <w:tabs>
          <w:tab w:val="left" w:pos="1072"/>
        </w:tabs>
        <w:spacing w:before="1"/>
        <w:ind w:hanging="534"/>
        <w:rPr>
          <w:rFonts w:hint="eastAsia"/>
          <w:sz w:val="21"/>
        </w:rPr>
      </w:pPr>
      <w:r>
        <w:rPr>
          <w:spacing w:val="-6"/>
          <w:sz w:val="21"/>
        </w:rPr>
        <w:t>互联网与大众</w:t>
      </w:r>
      <w:r>
        <w:rPr>
          <w:rFonts w:hint="eastAsia"/>
          <w:spacing w:val="-6"/>
          <w:sz w:val="21"/>
          <w:lang w:val="en-US" w:eastAsia="zh-CN"/>
        </w:rPr>
        <w:t>传播</w:t>
      </w:r>
      <w:r>
        <w:rPr>
          <w:spacing w:val="-6"/>
          <w:sz w:val="21"/>
        </w:rPr>
        <w:t>的</w:t>
      </w:r>
      <w:r>
        <w:rPr>
          <w:spacing w:val="-10"/>
          <w:sz w:val="21"/>
        </w:rPr>
        <w:t>新</w:t>
      </w:r>
      <w:r>
        <w:rPr>
          <w:rFonts w:hint="eastAsia"/>
          <w:spacing w:val="-10"/>
          <w:sz w:val="21"/>
          <w:lang w:val="en-US" w:eastAsia="zh-CN"/>
        </w:rPr>
        <w:t>革命</w:t>
      </w:r>
    </w:p>
    <w:p w14:paraId="4AB72909">
      <w:pPr>
        <w:pStyle w:val="5"/>
        <w:spacing w:before="1"/>
        <w:rPr>
          <w:rFonts w:hint="eastAsia"/>
          <w:sz w:val="16"/>
        </w:rPr>
      </w:pPr>
    </w:p>
    <w:p w14:paraId="6FAE2CB6">
      <w:pPr>
        <w:pStyle w:val="12"/>
        <w:numPr>
          <w:ilvl w:val="0"/>
          <w:numId w:val="18"/>
        </w:numPr>
        <w:tabs>
          <w:tab w:val="left" w:pos="1072"/>
        </w:tabs>
        <w:ind w:hanging="534"/>
        <w:rPr>
          <w:rFonts w:hint="eastAsia"/>
          <w:sz w:val="21"/>
        </w:rPr>
      </w:pPr>
      <w:r>
        <w:rPr>
          <w:spacing w:val="-7"/>
          <w:sz w:val="21"/>
        </w:rPr>
        <w:t>大众媒介与现代人的生活</w:t>
      </w:r>
    </w:p>
    <w:p w14:paraId="07F63848">
      <w:pPr>
        <w:pStyle w:val="5"/>
        <w:spacing w:before="11"/>
        <w:rPr>
          <w:rFonts w:hint="eastAsia"/>
          <w:sz w:val="18"/>
        </w:rPr>
      </w:pPr>
    </w:p>
    <w:p w14:paraId="0BD9E6DE">
      <w:pPr>
        <w:pStyle w:val="3"/>
        <w:rPr>
          <w:rFonts w:hint="eastAsia"/>
        </w:rPr>
      </w:pPr>
      <w:r>
        <w:rPr>
          <w:w w:val="95"/>
        </w:rPr>
        <w:t>专题八</w:t>
      </w:r>
      <w:r>
        <w:rPr>
          <w:spacing w:val="47"/>
          <w:w w:val="150"/>
        </w:rPr>
        <w:t xml:space="preserve"> </w:t>
      </w:r>
      <w:r>
        <w:rPr>
          <w:w w:val="95"/>
        </w:rPr>
        <w:t>媒介技术与媒介组</w:t>
      </w:r>
      <w:r>
        <w:rPr>
          <w:spacing w:val="-10"/>
          <w:w w:val="95"/>
        </w:rPr>
        <w:t>织</w:t>
      </w:r>
    </w:p>
    <w:p w14:paraId="417A9BC7">
      <w:pPr>
        <w:rPr>
          <w:rFonts w:hint="eastAsia"/>
        </w:rPr>
        <w:sectPr>
          <w:pgSz w:w="11910" w:h="16840"/>
          <w:pgMar w:top="800" w:right="1620" w:bottom="280" w:left="1680" w:header="611" w:footer="0" w:gutter="0"/>
          <w:cols w:space="720" w:num="1"/>
        </w:sectPr>
      </w:pPr>
    </w:p>
    <w:p w14:paraId="17B705ED">
      <w:pPr>
        <w:pStyle w:val="5"/>
        <w:rPr>
          <w:rFonts w:hint="eastAsia"/>
          <w:b/>
          <w:sz w:val="20"/>
        </w:rPr>
      </w:pPr>
    </w:p>
    <w:p w14:paraId="636B0666">
      <w:pPr>
        <w:pStyle w:val="5"/>
        <w:rPr>
          <w:rFonts w:hint="eastAsia"/>
          <w:b/>
          <w:sz w:val="20"/>
        </w:rPr>
      </w:pPr>
    </w:p>
    <w:p w14:paraId="1BE164D4">
      <w:pPr>
        <w:pStyle w:val="4"/>
        <w:spacing w:before="198"/>
        <w:ind w:left="721"/>
        <w:rPr>
          <w:rFonts w:hint="eastAsia"/>
        </w:rPr>
      </w:pPr>
      <w:r>
        <w:rPr>
          <w:spacing w:val="13"/>
          <w:w w:val="85"/>
        </w:rPr>
        <w:t>一、</w:t>
      </w:r>
      <w:r>
        <w:rPr>
          <w:spacing w:val="16"/>
          <w:w w:val="85"/>
        </w:rPr>
        <w:t>考核知</w:t>
      </w:r>
      <w:r>
        <w:rPr>
          <w:w w:val="85"/>
        </w:rPr>
        <w:t>识</w:t>
      </w:r>
      <w:r>
        <w:rPr>
          <w:spacing w:val="-10"/>
          <w:w w:val="85"/>
        </w:rPr>
        <w:t>点</w:t>
      </w:r>
    </w:p>
    <w:p w14:paraId="30E5D077">
      <w:pPr>
        <w:pStyle w:val="5"/>
        <w:spacing w:before="174"/>
        <w:ind w:left="663"/>
        <w:rPr>
          <w:rFonts w:hint="eastAsia"/>
        </w:rPr>
      </w:pPr>
      <w:r>
        <w:rPr>
          <w:spacing w:val="-6"/>
        </w:rPr>
        <w:t>1</w:t>
      </w:r>
      <w:r>
        <w:rPr>
          <w:spacing w:val="-7"/>
        </w:rPr>
        <w:t>、媒介技术的定义</w:t>
      </w:r>
    </w:p>
    <w:p w14:paraId="7B7B2896">
      <w:pPr>
        <w:pStyle w:val="5"/>
        <w:spacing w:before="1"/>
        <w:rPr>
          <w:rFonts w:hint="eastAsia"/>
          <w:sz w:val="16"/>
        </w:rPr>
      </w:pPr>
    </w:p>
    <w:p w14:paraId="3ED10E02">
      <w:pPr>
        <w:pStyle w:val="5"/>
        <w:ind w:left="663"/>
        <w:rPr>
          <w:rFonts w:hint="eastAsia"/>
        </w:rPr>
      </w:pPr>
      <w:r>
        <w:rPr>
          <w:spacing w:val="-6"/>
        </w:rPr>
        <w:t>2、麦克</w:t>
      </w:r>
      <w:r>
        <w:rPr>
          <w:rFonts w:hint="eastAsia"/>
          <w:spacing w:val="-6"/>
          <w:lang w:val="en-US" w:eastAsia="zh-CN"/>
        </w:rPr>
        <w:t>卢汉</w:t>
      </w:r>
      <w:r>
        <w:rPr>
          <w:spacing w:val="-6"/>
        </w:rPr>
        <w:t>的媒介理</w:t>
      </w:r>
      <w:r>
        <w:rPr>
          <w:spacing w:val="-10"/>
        </w:rPr>
        <w:t>论</w:t>
      </w:r>
    </w:p>
    <w:p w14:paraId="751344F4">
      <w:pPr>
        <w:pStyle w:val="5"/>
        <w:spacing w:before="1"/>
        <w:rPr>
          <w:rFonts w:hint="eastAsia"/>
          <w:sz w:val="16"/>
        </w:rPr>
      </w:pPr>
    </w:p>
    <w:p w14:paraId="7F4949DC">
      <w:pPr>
        <w:pStyle w:val="5"/>
        <w:spacing w:before="1"/>
        <w:ind w:left="663"/>
        <w:rPr>
          <w:rFonts w:hint="eastAsia"/>
        </w:rPr>
      </w:pPr>
      <w:r>
        <w:rPr>
          <w:spacing w:val="-6"/>
        </w:rPr>
        <w:t>3</w:t>
      </w:r>
      <w:r>
        <w:rPr>
          <w:spacing w:val="-7"/>
        </w:rPr>
        <w:t>、大众传媒的组织目标与制约因素</w:t>
      </w:r>
    </w:p>
    <w:p w14:paraId="39A37BA0">
      <w:pPr>
        <w:pStyle w:val="5"/>
        <w:spacing w:before="1"/>
        <w:rPr>
          <w:rFonts w:hint="eastAsia"/>
          <w:sz w:val="16"/>
        </w:rPr>
      </w:pPr>
    </w:p>
    <w:p w14:paraId="4FCA88F5">
      <w:pPr>
        <w:pStyle w:val="5"/>
        <w:ind w:left="663"/>
        <w:rPr>
          <w:rFonts w:hint="eastAsia"/>
        </w:rPr>
      </w:pPr>
      <w:r>
        <w:rPr>
          <w:spacing w:val="-6"/>
        </w:rPr>
        <w:t>4</w:t>
      </w:r>
      <w:r>
        <w:rPr>
          <w:spacing w:val="-7"/>
        </w:rPr>
        <w:t>、传媒组织在信息生产过程中的作用</w:t>
      </w:r>
    </w:p>
    <w:p w14:paraId="27F5050F">
      <w:pPr>
        <w:pStyle w:val="5"/>
        <w:spacing w:before="11"/>
        <w:rPr>
          <w:rFonts w:hint="eastAsia"/>
          <w:sz w:val="14"/>
        </w:rPr>
      </w:pPr>
    </w:p>
    <w:p w14:paraId="7DCFD30F">
      <w:pPr>
        <w:pStyle w:val="4"/>
        <w:spacing w:before="0"/>
        <w:rPr>
          <w:rFonts w:hint="eastAsia"/>
        </w:rPr>
      </w:pPr>
      <w:r>
        <w:rPr>
          <w:spacing w:val="13"/>
          <w:w w:val="85"/>
        </w:rPr>
        <w:t>二、</w:t>
      </w:r>
      <w:r>
        <w:rPr>
          <w:spacing w:val="9"/>
          <w:w w:val="85"/>
        </w:rPr>
        <w:t>考核要求</w:t>
      </w:r>
    </w:p>
    <w:p w14:paraId="28E0D2A6">
      <w:pPr>
        <w:pStyle w:val="5"/>
        <w:spacing w:before="179"/>
        <w:ind w:left="543"/>
        <w:rPr>
          <w:rFonts w:hint="eastAsia"/>
        </w:rPr>
      </w:pPr>
      <w:r>
        <w:rPr>
          <w:spacing w:val="-4"/>
        </w:rPr>
        <w:t>1</w:t>
      </w:r>
      <w:r>
        <w:rPr>
          <w:spacing w:val="-7"/>
        </w:rPr>
        <w:t>、识记</w:t>
      </w:r>
    </w:p>
    <w:p w14:paraId="53FDE8DE">
      <w:pPr>
        <w:pStyle w:val="5"/>
        <w:spacing w:before="9"/>
        <w:rPr>
          <w:rFonts w:hint="eastAsia"/>
          <w:sz w:val="15"/>
        </w:rPr>
      </w:pPr>
    </w:p>
    <w:p w14:paraId="4EDB8030">
      <w:pPr>
        <w:pStyle w:val="12"/>
        <w:numPr>
          <w:ilvl w:val="0"/>
          <w:numId w:val="19"/>
        </w:numPr>
        <w:tabs>
          <w:tab w:val="left" w:pos="1072"/>
        </w:tabs>
        <w:ind w:hanging="534"/>
        <w:rPr>
          <w:rFonts w:hint="eastAsia"/>
          <w:sz w:val="21"/>
        </w:rPr>
      </w:pPr>
      <w:r>
        <w:rPr>
          <w:spacing w:val="-7"/>
          <w:sz w:val="21"/>
        </w:rPr>
        <w:t>媒介技术的定义</w:t>
      </w:r>
    </w:p>
    <w:p w14:paraId="55D18EB9">
      <w:pPr>
        <w:pStyle w:val="5"/>
        <w:spacing w:before="1"/>
        <w:rPr>
          <w:rFonts w:hint="eastAsia"/>
          <w:sz w:val="16"/>
        </w:rPr>
      </w:pPr>
    </w:p>
    <w:p w14:paraId="635D2E84">
      <w:pPr>
        <w:pStyle w:val="12"/>
        <w:numPr>
          <w:ilvl w:val="0"/>
          <w:numId w:val="19"/>
        </w:numPr>
        <w:tabs>
          <w:tab w:val="left" w:pos="1072"/>
        </w:tabs>
        <w:ind w:hanging="534"/>
        <w:rPr>
          <w:rFonts w:hint="eastAsia"/>
          <w:sz w:val="21"/>
        </w:rPr>
      </w:pPr>
      <w:r>
        <w:rPr>
          <w:spacing w:val="-6"/>
          <w:sz w:val="21"/>
        </w:rPr>
        <w:t>麦克</w:t>
      </w:r>
      <w:r>
        <w:rPr>
          <w:rFonts w:hint="eastAsia"/>
          <w:spacing w:val="-6"/>
          <w:sz w:val="21"/>
          <w:lang w:val="en-US" w:eastAsia="zh-CN"/>
        </w:rPr>
        <w:t>卢汉</w:t>
      </w:r>
      <w:r>
        <w:rPr>
          <w:spacing w:val="-6"/>
          <w:sz w:val="21"/>
        </w:rPr>
        <w:t>的媒介理</w:t>
      </w:r>
      <w:r>
        <w:rPr>
          <w:spacing w:val="-10"/>
          <w:sz w:val="21"/>
        </w:rPr>
        <w:t>论</w:t>
      </w:r>
    </w:p>
    <w:p w14:paraId="08CE5998">
      <w:pPr>
        <w:pStyle w:val="5"/>
        <w:spacing w:before="1"/>
        <w:rPr>
          <w:rFonts w:hint="eastAsia"/>
          <w:sz w:val="16"/>
        </w:rPr>
      </w:pPr>
    </w:p>
    <w:p w14:paraId="6F4FD550">
      <w:pPr>
        <w:pStyle w:val="12"/>
        <w:numPr>
          <w:ilvl w:val="0"/>
          <w:numId w:val="19"/>
        </w:numPr>
        <w:tabs>
          <w:tab w:val="left" w:pos="1072"/>
        </w:tabs>
        <w:ind w:hanging="534"/>
        <w:rPr>
          <w:rFonts w:hint="eastAsia"/>
          <w:sz w:val="21"/>
        </w:rPr>
      </w:pPr>
      <w:r>
        <w:rPr>
          <w:spacing w:val="-6"/>
          <w:sz w:val="21"/>
        </w:rPr>
        <w:t>大众</w:t>
      </w:r>
      <w:r>
        <w:rPr>
          <w:rFonts w:hint="eastAsia"/>
          <w:spacing w:val="-6"/>
          <w:sz w:val="21"/>
          <w:lang w:val="en-US" w:eastAsia="zh-CN"/>
        </w:rPr>
        <w:t>传播</w:t>
      </w:r>
      <w:r>
        <w:rPr>
          <w:spacing w:val="-6"/>
          <w:sz w:val="21"/>
        </w:rPr>
        <w:t>者的特</w:t>
      </w:r>
      <w:r>
        <w:rPr>
          <w:spacing w:val="-10"/>
          <w:sz w:val="21"/>
        </w:rPr>
        <w:t>点</w:t>
      </w:r>
    </w:p>
    <w:p w14:paraId="64B747A2">
      <w:pPr>
        <w:pStyle w:val="5"/>
        <w:spacing w:before="10"/>
        <w:rPr>
          <w:rFonts w:hint="eastAsia"/>
          <w:sz w:val="15"/>
        </w:rPr>
      </w:pPr>
    </w:p>
    <w:p w14:paraId="66440F81">
      <w:pPr>
        <w:pStyle w:val="12"/>
        <w:numPr>
          <w:ilvl w:val="0"/>
          <w:numId w:val="19"/>
        </w:numPr>
        <w:tabs>
          <w:tab w:val="left" w:pos="1072"/>
        </w:tabs>
        <w:ind w:hanging="534"/>
        <w:rPr>
          <w:rFonts w:hint="eastAsia"/>
          <w:sz w:val="21"/>
        </w:rPr>
      </w:pPr>
      <w:r>
        <w:rPr>
          <w:spacing w:val="-7"/>
          <w:sz w:val="21"/>
        </w:rPr>
        <w:t>大众传媒的组织目标与制约因素</w:t>
      </w:r>
    </w:p>
    <w:p w14:paraId="5C13B927">
      <w:pPr>
        <w:pStyle w:val="5"/>
        <w:spacing w:before="1"/>
        <w:rPr>
          <w:rFonts w:hint="eastAsia"/>
          <w:sz w:val="16"/>
        </w:rPr>
      </w:pPr>
    </w:p>
    <w:p w14:paraId="7BB2FF95">
      <w:pPr>
        <w:pStyle w:val="5"/>
        <w:ind w:left="543"/>
        <w:rPr>
          <w:rFonts w:hint="eastAsia" w:eastAsia="宋体"/>
          <w:lang w:val="en-US" w:eastAsia="zh-CN"/>
        </w:rPr>
      </w:pPr>
      <w:r>
        <w:t>2</w:t>
      </w:r>
      <w:r>
        <w:rPr>
          <w:spacing w:val="-10"/>
        </w:rPr>
        <w:t>、</w:t>
      </w:r>
      <w:r>
        <w:rPr>
          <w:rFonts w:hint="eastAsia"/>
          <w:spacing w:val="-10"/>
          <w:lang w:val="en-US" w:eastAsia="zh-CN"/>
        </w:rPr>
        <w:t>领会</w:t>
      </w:r>
    </w:p>
    <w:p w14:paraId="1D03DEFB">
      <w:pPr>
        <w:pStyle w:val="5"/>
        <w:spacing w:before="1"/>
        <w:rPr>
          <w:rFonts w:hint="eastAsia"/>
          <w:sz w:val="16"/>
        </w:rPr>
      </w:pPr>
    </w:p>
    <w:p w14:paraId="388E13BB">
      <w:pPr>
        <w:pStyle w:val="12"/>
        <w:numPr>
          <w:ilvl w:val="0"/>
          <w:numId w:val="20"/>
        </w:numPr>
        <w:tabs>
          <w:tab w:val="left" w:pos="1072"/>
        </w:tabs>
        <w:ind w:hanging="534"/>
        <w:rPr>
          <w:rFonts w:hint="eastAsia"/>
          <w:sz w:val="21"/>
        </w:rPr>
      </w:pPr>
      <w:r>
        <w:rPr>
          <w:spacing w:val="-7"/>
          <w:sz w:val="21"/>
        </w:rPr>
        <w:t>媒介工具和技术的现实社会影响</w:t>
      </w:r>
    </w:p>
    <w:p w14:paraId="3D97D0E3">
      <w:pPr>
        <w:pStyle w:val="5"/>
        <w:spacing w:before="9"/>
        <w:rPr>
          <w:rFonts w:hint="eastAsia"/>
          <w:sz w:val="15"/>
        </w:rPr>
      </w:pPr>
    </w:p>
    <w:p w14:paraId="04357A26">
      <w:pPr>
        <w:pStyle w:val="12"/>
        <w:numPr>
          <w:ilvl w:val="0"/>
          <w:numId w:val="20"/>
        </w:numPr>
        <w:tabs>
          <w:tab w:val="left" w:pos="1072"/>
        </w:tabs>
        <w:ind w:hanging="534"/>
        <w:rPr>
          <w:rFonts w:hint="eastAsia"/>
          <w:sz w:val="21"/>
        </w:rPr>
      </w:pPr>
      <w:r>
        <w:rPr>
          <w:spacing w:val="-7"/>
          <w:sz w:val="21"/>
        </w:rPr>
        <w:t>传媒组织在信息生产过程中的作用</w:t>
      </w:r>
    </w:p>
    <w:p w14:paraId="129BA394">
      <w:pPr>
        <w:pStyle w:val="5"/>
        <w:spacing w:before="2"/>
        <w:rPr>
          <w:rFonts w:hint="eastAsia"/>
          <w:sz w:val="16"/>
        </w:rPr>
      </w:pPr>
    </w:p>
    <w:p w14:paraId="77DF18D6">
      <w:pPr>
        <w:pStyle w:val="5"/>
        <w:ind w:left="543"/>
        <w:rPr>
          <w:rFonts w:hint="eastAsia"/>
        </w:rPr>
      </w:pPr>
      <w:r>
        <w:rPr>
          <w:spacing w:val="-4"/>
        </w:rPr>
        <w:t>3</w:t>
      </w:r>
      <w:r>
        <w:rPr>
          <w:spacing w:val="-7"/>
        </w:rPr>
        <w:t>、应用</w:t>
      </w:r>
    </w:p>
    <w:p w14:paraId="44C8D329">
      <w:pPr>
        <w:pStyle w:val="5"/>
        <w:spacing w:before="1"/>
        <w:rPr>
          <w:rFonts w:hint="eastAsia"/>
          <w:sz w:val="16"/>
        </w:rPr>
      </w:pPr>
    </w:p>
    <w:p w14:paraId="6759AAD4">
      <w:pPr>
        <w:pStyle w:val="12"/>
        <w:numPr>
          <w:ilvl w:val="0"/>
          <w:numId w:val="21"/>
        </w:numPr>
        <w:tabs>
          <w:tab w:val="left" w:pos="1072"/>
        </w:tabs>
        <w:ind w:hanging="534"/>
        <w:rPr>
          <w:rFonts w:hint="eastAsia"/>
          <w:sz w:val="21"/>
        </w:rPr>
      </w:pPr>
      <w:r>
        <w:rPr>
          <w:spacing w:val="-7"/>
          <w:sz w:val="21"/>
        </w:rPr>
        <w:t>当代新媒介技术发展趋势及社会意义</w:t>
      </w:r>
    </w:p>
    <w:p w14:paraId="75FB662C">
      <w:pPr>
        <w:pStyle w:val="5"/>
        <w:spacing w:before="9"/>
        <w:rPr>
          <w:rFonts w:hint="eastAsia"/>
          <w:sz w:val="15"/>
        </w:rPr>
      </w:pPr>
    </w:p>
    <w:p w14:paraId="488B9A0C">
      <w:pPr>
        <w:pStyle w:val="12"/>
        <w:numPr>
          <w:ilvl w:val="0"/>
          <w:numId w:val="21"/>
        </w:numPr>
        <w:tabs>
          <w:tab w:val="left" w:pos="1072"/>
        </w:tabs>
        <w:ind w:hanging="534"/>
        <w:rPr>
          <w:rFonts w:hint="eastAsia"/>
          <w:sz w:val="21"/>
        </w:rPr>
      </w:pPr>
      <w:r>
        <w:rPr>
          <w:spacing w:val="-6"/>
          <w:sz w:val="21"/>
        </w:rPr>
        <w:t>大众</w:t>
      </w:r>
      <w:r>
        <w:rPr>
          <w:rFonts w:hint="eastAsia"/>
          <w:spacing w:val="-6"/>
          <w:sz w:val="21"/>
          <w:lang w:val="en-US" w:eastAsia="zh-CN"/>
        </w:rPr>
        <w:t>传播</w:t>
      </w:r>
      <w:r>
        <w:rPr>
          <w:spacing w:val="-6"/>
          <w:sz w:val="21"/>
        </w:rPr>
        <w:t>的“把关”标</w:t>
      </w:r>
      <w:r>
        <w:rPr>
          <w:spacing w:val="-10"/>
          <w:sz w:val="21"/>
        </w:rPr>
        <w:t>准</w:t>
      </w:r>
    </w:p>
    <w:p w14:paraId="2EA1A623">
      <w:pPr>
        <w:pStyle w:val="5"/>
        <w:spacing w:before="12"/>
        <w:rPr>
          <w:rFonts w:hint="eastAsia"/>
          <w:sz w:val="18"/>
        </w:rPr>
      </w:pPr>
    </w:p>
    <w:p w14:paraId="0A6F5626">
      <w:pPr>
        <w:pStyle w:val="3"/>
        <w:rPr>
          <w:rFonts w:hint="eastAsia"/>
        </w:rPr>
      </w:pPr>
      <w:r>
        <w:rPr>
          <w:spacing w:val="13"/>
          <w:w w:val="90"/>
        </w:rPr>
        <w:t>专题</w:t>
      </w:r>
      <w:r>
        <w:rPr>
          <w:w w:val="90"/>
        </w:rPr>
        <w:t>九</w:t>
      </w:r>
      <w:r>
        <w:rPr>
          <w:spacing w:val="69"/>
          <w:w w:val="150"/>
        </w:rPr>
        <w:t xml:space="preserve"> </w:t>
      </w:r>
      <w:r>
        <w:rPr>
          <w:rFonts w:hint="eastAsia"/>
          <w:spacing w:val="18"/>
          <w:w w:val="90"/>
          <w:lang w:val="en-US" w:eastAsia="zh-CN"/>
        </w:rPr>
        <w:t>传播</w:t>
      </w:r>
      <w:r>
        <w:rPr>
          <w:spacing w:val="18"/>
          <w:w w:val="90"/>
        </w:rPr>
        <w:t>制</w:t>
      </w:r>
      <w:r>
        <w:rPr>
          <w:spacing w:val="18"/>
          <w:w w:val="90"/>
        </w:rPr>
        <w:t>度</w:t>
      </w:r>
      <w:r>
        <w:rPr>
          <w:spacing w:val="13"/>
          <w:w w:val="90"/>
        </w:rPr>
        <w:t>与媒</w:t>
      </w:r>
      <w:r>
        <w:rPr>
          <w:spacing w:val="18"/>
          <w:w w:val="90"/>
        </w:rPr>
        <w:t>介</w:t>
      </w:r>
      <w:r>
        <w:rPr>
          <w:spacing w:val="13"/>
          <w:w w:val="90"/>
        </w:rPr>
        <w:t>规范</w:t>
      </w:r>
      <w:r>
        <w:rPr>
          <w:spacing w:val="20"/>
          <w:w w:val="90"/>
        </w:rPr>
        <w:t>理</w:t>
      </w:r>
      <w:r>
        <w:rPr>
          <w:spacing w:val="-10"/>
          <w:w w:val="90"/>
        </w:rPr>
        <w:t>论</w:t>
      </w:r>
    </w:p>
    <w:p w14:paraId="6C48A394">
      <w:pPr>
        <w:pStyle w:val="4"/>
        <w:ind w:left="721"/>
        <w:rPr>
          <w:rFonts w:hint="eastAsia"/>
        </w:rPr>
      </w:pPr>
      <w:r>
        <w:rPr>
          <w:spacing w:val="13"/>
          <w:w w:val="85"/>
        </w:rPr>
        <w:t>一、</w:t>
      </w:r>
      <w:r>
        <w:rPr>
          <w:spacing w:val="16"/>
          <w:w w:val="85"/>
        </w:rPr>
        <w:t>考核知</w:t>
      </w:r>
      <w:r>
        <w:rPr>
          <w:w w:val="85"/>
        </w:rPr>
        <w:t>识</w:t>
      </w:r>
      <w:r>
        <w:rPr>
          <w:spacing w:val="-10"/>
          <w:w w:val="85"/>
        </w:rPr>
        <w:t>点</w:t>
      </w:r>
    </w:p>
    <w:p w14:paraId="39B85250">
      <w:pPr>
        <w:pStyle w:val="5"/>
        <w:spacing w:before="178"/>
        <w:ind w:left="663"/>
        <w:rPr>
          <w:rFonts w:hint="eastAsia"/>
        </w:rPr>
      </w:pPr>
      <w:r>
        <w:rPr>
          <w:spacing w:val="-6"/>
        </w:rPr>
        <w:t>1、</w:t>
      </w:r>
      <w:r>
        <w:rPr>
          <w:rFonts w:hint="eastAsia"/>
          <w:spacing w:val="-6"/>
          <w:lang w:val="en-US" w:eastAsia="zh-CN"/>
        </w:rPr>
        <w:t>传播</w:t>
      </w:r>
      <w:r>
        <w:rPr>
          <w:spacing w:val="-6"/>
        </w:rPr>
        <w:t>制度的含</w:t>
      </w:r>
      <w:r>
        <w:rPr>
          <w:spacing w:val="-10"/>
        </w:rPr>
        <w:t>义</w:t>
      </w:r>
    </w:p>
    <w:p w14:paraId="6F3A901D">
      <w:pPr>
        <w:pStyle w:val="5"/>
        <w:spacing w:before="1"/>
        <w:rPr>
          <w:rFonts w:hint="eastAsia"/>
          <w:sz w:val="16"/>
        </w:rPr>
      </w:pPr>
    </w:p>
    <w:p w14:paraId="34B7AC8F">
      <w:pPr>
        <w:pStyle w:val="5"/>
        <w:ind w:left="663"/>
        <w:rPr>
          <w:rFonts w:hint="eastAsia"/>
        </w:rPr>
      </w:pPr>
      <w:r>
        <w:rPr>
          <w:spacing w:val="-6"/>
        </w:rPr>
        <w:t>2</w:t>
      </w:r>
      <w:r>
        <w:rPr>
          <w:spacing w:val="-7"/>
        </w:rPr>
        <w:t>、媒介控制的几种力量</w:t>
      </w:r>
    </w:p>
    <w:p w14:paraId="0563C5E4">
      <w:pPr>
        <w:pStyle w:val="5"/>
        <w:spacing w:before="2"/>
        <w:rPr>
          <w:rFonts w:hint="eastAsia"/>
          <w:sz w:val="16"/>
        </w:rPr>
      </w:pPr>
    </w:p>
    <w:p w14:paraId="5FAB6A6F">
      <w:pPr>
        <w:pStyle w:val="5"/>
        <w:ind w:left="663"/>
        <w:rPr>
          <w:rFonts w:hint="eastAsia"/>
        </w:rPr>
      </w:pPr>
      <w:r>
        <w:rPr>
          <w:spacing w:val="-6"/>
        </w:rPr>
        <w:t>3、关于</w:t>
      </w:r>
      <w:r>
        <w:rPr>
          <w:rFonts w:hint="eastAsia"/>
          <w:spacing w:val="-6"/>
          <w:lang w:val="en-US" w:eastAsia="zh-CN"/>
        </w:rPr>
        <w:t>传播</w:t>
      </w:r>
      <w:r>
        <w:rPr>
          <w:spacing w:val="-6"/>
        </w:rPr>
        <w:t>制度的几种规范理</w:t>
      </w:r>
      <w:r>
        <w:rPr>
          <w:spacing w:val="-10"/>
        </w:rPr>
        <w:t>论</w:t>
      </w:r>
    </w:p>
    <w:p w14:paraId="4E1EFD6A">
      <w:pPr>
        <w:pStyle w:val="4"/>
        <w:spacing w:before="190"/>
        <w:rPr>
          <w:rFonts w:hint="eastAsia"/>
        </w:rPr>
      </w:pPr>
      <w:r>
        <w:rPr>
          <w:spacing w:val="13"/>
          <w:w w:val="85"/>
        </w:rPr>
        <w:t>二、</w:t>
      </w:r>
      <w:r>
        <w:rPr>
          <w:spacing w:val="9"/>
          <w:w w:val="85"/>
        </w:rPr>
        <w:t>考核要求</w:t>
      </w:r>
    </w:p>
    <w:p w14:paraId="15ECA43A">
      <w:pPr>
        <w:pStyle w:val="5"/>
        <w:spacing w:before="179"/>
        <w:ind w:left="543"/>
        <w:rPr>
          <w:rFonts w:hint="eastAsia"/>
        </w:rPr>
      </w:pPr>
      <w:r>
        <w:rPr>
          <w:spacing w:val="-4"/>
        </w:rPr>
        <w:t>1</w:t>
      </w:r>
      <w:r>
        <w:rPr>
          <w:spacing w:val="-7"/>
        </w:rPr>
        <w:t>、识记</w:t>
      </w:r>
    </w:p>
    <w:p w14:paraId="3264FAF2">
      <w:pPr>
        <w:pStyle w:val="5"/>
        <w:spacing w:before="9"/>
        <w:rPr>
          <w:rFonts w:hint="eastAsia"/>
          <w:sz w:val="15"/>
        </w:rPr>
      </w:pPr>
    </w:p>
    <w:p w14:paraId="66FBE064">
      <w:pPr>
        <w:ind w:left="538"/>
        <w:rPr>
          <w:rFonts w:hint="eastAsia"/>
          <w:sz w:val="21"/>
        </w:rPr>
      </w:pPr>
      <w:r>
        <w:rPr>
          <w:spacing w:val="-4"/>
          <w:sz w:val="19"/>
        </w:rPr>
        <w:t>（1）</w:t>
      </w:r>
      <w:r>
        <w:rPr>
          <w:spacing w:val="-31"/>
          <w:sz w:val="19"/>
        </w:rPr>
        <w:t xml:space="preserve"> </w:t>
      </w:r>
      <w:r>
        <w:rPr>
          <w:rFonts w:hint="eastAsia"/>
          <w:spacing w:val="-31"/>
          <w:sz w:val="19"/>
          <w:lang w:val="en-US" w:eastAsia="zh-CN"/>
        </w:rPr>
        <w:t>传播</w:t>
      </w:r>
      <w:r>
        <w:rPr>
          <w:spacing w:val="-4"/>
          <w:sz w:val="21"/>
        </w:rPr>
        <w:t>制度的含</w:t>
      </w:r>
      <w:r>
        <w:rPr>
          <w:spacing w:val="-10"/>
          <w:sz w:val="21"/>
        </w:rPr>
        <w:t>义</w:t>
      </w:r>
    </w:p>
    <w:p w14:paraId="67DC4B4B">
      <w:pPr>
        <w:pStyle w:val="5"/>
        <w:spacing w:before="1"/>
        <w:rPr>
          <w:rFonts w:hint="eastAsia"/>
          <w:sz w:val="16"/>
        </w:rPr>
      </w:pPr>
    </w:p>
    <w:p w14:paraId="09417CD4">
      <w:pPr>
        <w:pStyle w:val="12"/>
        <w:numPr>
          <w:ilvl w:val="0"/>
          <w:numId w:val="22"/>
        </w:numPr>
        <w:tabs>
          <w:tab w:val="left" w:pos="1072"/>
        </w:tabs>
        <w:spacing w:before="1"/>
        <w:ind w:hanging="534"/>
        <w:rPr>
          <w:rFonts w:hint="eastAsia"/>
          <w:sz w:val="21"/>
        </w:rPr>
      </w:pPr>
      <w:r>
        <w:rPr>
          <w:spacing w:val="-6"/>
          <w:sz w:val="21"/>
        </w:rPr>
        <w:t>国家和</w:t>
      </w:r>
      <w:r>
        <w:rPr>
          <w:rFonts w:hint="eastAsia"/>
          <w:spacing w:val="-6"/>
          <w:sz w:val="21"/>
          <w:lang w:val="en-US" w:eastAsia="zh-CN"/>
        </w:rPr>
        <w:t>政府</w:t>
      </w:r>
      <w:r>
        <w:rPr>
          <w:spacing w:val="-6"/>
          <w:sz w:val="21"/>
        </w:rPr>
        <w:t>对传媒</w:t>
      </w:r>
      <w:r>
        <w:rPr>
          <w:spacing w:val="-10"/>
          <w:sz w:val="21"/>
        </w:rPr>
        <w:t>的</w:t>
      </w:r>
      <w:r>
        <w:rPr>
          <w:rFonts w:hint="eastAsia"/>
          <w:spacing w:val="-10"/>
          <w:sz w:val="21"/>
          <w:lang w:val="en-US" w:eastAsia="zh-CN"/>
        </w:rPr>
        <w:t>政治控制</w:t>
      </w:r>
    </w:p>
    <w:p w14:paraId="305E78CE">
      <w:pPr>
        <w:pStyle w:val="5"/>
        <w:spacing w:before="1"/>
        <w:rPr>
          <w:rFonts w:hint="eastAsia"/>
          <w:sz w:val="16"/>
        </w:rPr>
      </w:pPr>
    </w:p>
    <w:p w14:paraId="334D3B9F">
      <w:pPr>
        <w:pStyle w:val="12"/>
        <w:numPr>
          <w:ilvl w:val="0"/>
          <w:numId w:val="22"/>
        </w:numPr>
        <w:tabs>
          <w:tab w:val="left" w:pos="1072"/>
        </w:tabs>
        <w:ind w:hanging="534"/>
        <w:rPr>
          <w:rFonts w:hint="eastAsia"/>
          <w:sz w:val="21"/>
        </w:rPr>
      </w:pPr>
      <w:r>
        <w:rPr>
          <w:spacing w:val="-7"/>
          <w:sz w:val="21"/>
        </w:rPr>
        <w:t>自由主义的媒介规范理论</w:t>
      </w:r>
    </w:p>
    <w:p w14:paraId="34F512DC">
      <w:pPr>
        <w:pStyle w:val="5"/>
        <w:spacing w:before="9"/>
        <w:rPr>
          <w:rFonts w:hint="eastAsia"/>
          <w:sz w:val="15"/>
        </w:rPr>
      </w:pPr>
    </w:p>
    <w:p w14:paraId="38E1626E">
      <w:pPr>
        <w:pStyle w:val="12"/>
        <w:numPr>
          <w:ilvl w:val="0"/>
          <w:numId w:val="22"/>
        </w:numPr>
        <w:tabs>
          <w:tab w:val="left" w:pos="1072"/>
        </w:tabs>
        <w:ind w:hanging="534"/>
        <w:rPr>
          <w:rFonts w:hint="eastAsia"/>
          <w:sz w:val="21"/>
        </w:rPr>
      </w:pPr>
      <w:r>
        <w:rPr>
          <w:spacing w:val="-7"/>
          <w:sz w:val="21"/>
        </w:rPr>
        <w:t>社会责任理论</w:t>
      </w:r>
    </w:p>
    <w:p w14:paraId="3989EE01">
      <w:pPr>
        <w:pStyle w:val="5"/>
        <w:spacing w:before="1"/>
        <w:rPr>
          <w:rFonts w:hint="eastAsia"/>
          <w:sz w:val="16"/>
        </w:rPr>
      </w:pPr>
    </w:p>
    <w:p w14:paraId="7B7C603F">
      <w:pPr>
        <w:pStyle w:val="12"/>
        <w:numPr>
          <w:ilvl w:val="0"/>
          <w:numId w:val="22"/>
        </w:numPr>
        <w:tabs>
          <w:tab w:val="left" w:pos="1072"/>
          <w:tab w:val="left" w:pos="2309"/>
        </w:tabs>
        <w:spacing w:before="1"/>
        <w:ind w:hanging="534"/>
        <w:rPr>
          <w:rFonts w:hint="eastAsia"/>
          <w:sz w:val="21"/>
        </w:rPr>
      </w:pPr>
      <w:r>
        <w:rPr>
          <w:rFonts w:hint="eastAsia"/>
          <w:spacing w:val="-6"/>
          <w:sz w:val="21"/>
          <w:lang w:val="en-US" w:eastAsia="zh-CN"/>
        </w:rPr>
        <w:t>社会主义制度下的媒介规范理论</w:t>
      </w:r>
    </w:p>
    <w:p w14:paraId="6D854074">
      <w:pPr>
        <w:rPr>
          <w:rFonts w:hint="eastAsia"/>
          <w:sz w:val="21"/>
        </w:rPr>
        <w:sectPr>
          <w:pgSz w:w="11910" w:h="16840"/>
          <w:pgMar w:top="800" w:right="1620" w:bottom="280" w:left="1680" w:header="611" w:footer="0" w:gutter="0"/>
          <w:cols w:space="720" w:num="1"/>
        </w:sectPr>
      </w:pPr>
    </w:p>
    <w:p w14:paraId="2C068DD0">
      <w:pPr>
        <w:pStyle w:val="5"/>
        <w:rPr>
          <w:rFonts w:hint="eastAsia"/>
          <w:sz w:val="20"/>
        </w:rPr>
      </w:pPr>
    </w:p>
    <w:p w14:paraId="127B3F27">
      <w:pPr>
        <w:pStyle w:val="5"/>
        <w:rPr>
          <w:rFonts w:hint="eastAsia"/>
          <w:sz w:val="20"/>
        </w:rPr>
      </w:pPr>
    </w:p>
    <w:p w14:paraId="1D3285CD">
      <w:pPr>
        <w:pStyle w:val="5"/>
        <w:spacing w:before="4"/>
        <w:rPr>
          <w:rFonts w:hint="eastAsia"/>
          <w:sz w:val="16"/>
        </w:rPr>
      </w:pPr>
    </w:p>
    <w:p w14:paraId="3643B9A7">
      <w:pPr>
        <w:pStyle w:val="5"/>
        <w:ind w:left="543"/>
        <w:rPr>
          <w:rFonts w:hint="eastAsia" w:eastAsia="宋体"/>
          <w:lang w:val="en-US" w:eastAsia="zh-CN"/>
        </w:rPr>
      </w:pPr>
      <w:r>
        <w:t>2</w:t>
      </w:r>
      <w:r>
        <w:rPr>
          <w:spacing w:val="-10"/>
        </w:rPr>
        <w:t>、</w:t>
      </w:r>
      <w:r>
        <w:rPr>
          <w:rFonts w:hint="eastAsia"/>
          <w:spacing w:val="-10"/>
          <w:lang w:val="en-US" w:eastAsia="zh-CN"/>
        </w:rPr>
        <w:t>领会</w:t>
      </w:r>
    </w:p>
    <w:p w14:paraId="5F360DA3">
      <w:pPr>
        <w:pStyle w:val="5"/>
        <w:spacing w:before="1"/>
        <w:rPr>
          <w:rFonts w:hint="eastAsia"/>
          <w:sz w:val="16"/>
        </w:rPr>
      </w:pPr>
    </w:p>
    <w:p w14:paraId="37B61B7A">
      <w:pPr>
        <w:ind w:left="538"/>
        <w:rPr>
          <w:rFonts w:hint="eastAsia"/>
          <w:sz w:val="21"/>
        </w:rPr>
      </w:pPr>
      <w:r>
        <w:rPr>
          <w:spacing w:val="-6"/>
          <w:sz w:val="19"/>
        </w:rPr>
        <w:t>（1）</w:t>
      </w:r>
      <w:r>
        <w:rPr>
          <w:spacing w:val="-13"/>
          <w:sz w:val="19"/>
        </w:rPr>
        <w:t xml:space="preserve"> </w:t>
      </w:r>
      <w:r>
        <w:rPr>
          <w:rFonts w:hint="eastAsia"/>
          <w:spacing w:val="-13"/>
          <w:sz w:val="19"/>
          <w:lang w:val="en-US" w:eastAsia="zh-CN"/>
        </w:rPr>
        <w:t>极权</w:t>
      </w:r>
      <w:r>
        <w:rPr>
          <w:spacing w:val="-6"/>
          <w:sz w:val="21"/>
        </w:rPr>
        <w:t>主义的媒介规范理</w:t>
      </w:r>
      <w:r>
        <w:rPr>
          <w:spacing w:val="-10"/>
          <w:sz w:val="21"/>
        </w:rPr>
        <w:t>论</w:t>
      </w:r>
    </w:p>
    <w:p w14:paraId="6048FB6C">
      <w:pPr>
        <w:pStyle w:val="5"/>
        <w:spacing w:before="1"/>
        <w:rPr>
          <w:rFonts w:hint="eastAsia"/>
          <w:sz w:val="16"/>
        </w:rPr>
      </w:pPr>
    </w:p>
    <w:p w14:paraId="6AE251D9">
      <w:pPr>
        <w:spacing w:before="1"/>
        <w:ind w:left="538"/>
        <w:rPr>
          <w:rFonts w:hint="eastAsia"/>
          <w:sz w:val="21"/>
        </w:rPr>
      </w:pPr>
      <w:r>
        <w:rPr>
          <w:spacing w:val="-4"/>
          <w:sz w:val="19"/>
        </w:rPr>
        <w:t>（2）</w:t>
      </w:r>
      <w:r>
        <w:rPr>
          <w:spacing w:val="-30"/>
          <w:sz w:val="19"/>
        </w:rPr>
        <w:t xml:space="preserve"> </w:t>
      </w:r>
      <w:r>
        <w:rPr>
          <w:rFonts w:hint="eastAsia"/>
          <w:spacing w:val="-30"/>
          <w:sz w:val="19"/>
          <w:lang w:val="en-US" w:eastAsia="zh-CN"/>
        </w:rPr>
        <w:t>民主</w:t>
      </w:r>
      <w:r>
        <w:rPr>
          <w:spacing w:val="-4"/>
          <w:sz w:val="21"/>
        </w:rPr>
        <w:t>参与理</w:t>
      </w:r>
      <w:r>
        <w:rPr>
          <w:spacing w:val="-10"/>
          <w:sz w:val="21"/>
        </w:rPr>
        <w:t>论</w:t>
      </w:r>
    </w:p>
    <w:p w14:paraId="076AD617">
      <w:pPr>
        <w:pStyle w:val="5"/>
        <w:spacing w:before="9"/>
        <w:rPr>
          <w:rFonts w:hint="eastAsia"/>
          <w:sz w:val="15"/>
        </w:rPr>
      </w:pPr>
    </w:p>
    <w:p w14:paraId="28A3E555">
      <w:pPr>
        <w:pStyle w:val="5"/>
        <w:ind w:left="543"/>
        <w:rPr>
          <w:rFonts w:hint="eastAsia"/>
        </w:rPr>
      </w:pPr>
      <w:r>
        <w:rPr>
          <w:spacing w:val="-4"/>
        </w:rPr>
        <w:t>3</w:t>
      </w:r>
      <w:r>
        <w:rPr>
          <w:spacing w:val="-7"/>
        </w:rPr>
        <w:t>、应用</w:t>
      </w:r>
    </w:p>
    <w:p w14:paraId="32A1B177">
      <w:pPr>
        <w:pStyle w:val="5"/>
        <w:spacing w:before="1"/>
        <w:rPr>
          <w:rFonts w:hint="eastAsia"/>
          <w:sz w:val="16"/>
        </w:rPr>
      </w:pPr>
    </w:p>
    <w:p w14:paraId="0021F5EE">
      <w:pPr>
        <w:pStyle w:val="5"/>
        <w:ind w:left="538"/>
        <w:rPr>
          <w:rFonts w:hint="eastAsia" w:eastAsia="宋体"/>
          <w:lang w:val="en-US" w:eastAsia="zh-CN"/>
        </w:rPr>
      </w:pPr>
      <w:r>
        <w:rPr>
          <w:spacing w:val="-6"/>
          <w:sz w:val="19"/>
        </w:rPr>
        <w:t>（1）</w:t>
      </w:r>
      <w:r>
        <w:rPr>
          <w:spacing w:val="-2"/>
          <w:sz w:val="19"/>
        </w:rPr>
        <w:t xml:space="preserve"> </w:t>
      </w:r>
      <w:r>
        <w:rPr>
          <w:spacing w:val="-7"/>
        </w:rPr>
        <w:t>受众行使对传媒活动监督控制权利的</w:t>
      </w:r>
      <w:r>
        <w:rPr>
          <w:rFonts w:hint="eastAsia"/>
          <w:spacing w:val="-7"/>
          <w:lang w:val="en-US" w:eastAsia="zh-CN"/>
        </w:rPr>
        <w:t>手段</w:t>
      </w:r>
    </w:p>
    <w:p w14:paraId="31E45AD1">
      <w:pPr>
        <w:pStyle w:val="5"/>
        <w:spacing w:before="11"/>
        <w:rPr>
          <w:rFonts w:hint="eastAsia"/>
          <w:sz w:val="18"/>
        </w:rPr>
      </w:pPr>
    </w:p>
    <w:p w14:paraId="207CD5FA">
      <w:pPr>
        <w:pStyle w:val="3"/>
        <w:rPr>
          <w:rFonts w:hint="eastAsia"/>
        </w:rPr>
      </w:pPr>
      <w:r>
        <w:rPr>
          <w:w w:val="95"/>
        </w:rPr>
        <w:t>专题十</w:t>
      </w:r>
      <w:r>
        <w:rPr>
          <w:spacing w:val="16"/>
          <w:w w:val="150"/>
        </w:rPr>
        <w:t xml:space="preserve"> </w:t>
      </w:r>
      <w:r>
        <w:rPr>
          <w:w w:val="95"/>
        </w:rPr>
        <w:t>社</w:t>
      </w:r>
      <w:r>
        <w:rPr>
          <w:spacing w:val="12"/>
          <w:w w:val="95"/>
        </w:rPr>
        <w:t>会</w:t>
      </w:r>
      <w:r>
        <w:rPr>
          <w:rFonts w:hint="eastAsia"/>
          <w:spacing w:val="12"/>
          <w:w w:val="95"/>
          <w:lang w:val="en-US" w:eastAsia="zh-CN"/>
        </w:rPr>
        <w:t>转型</w:t>
      </w:r>
      <w:r>
        <w:rPr>
          <w:w w:val="95"/>
        </w:rPr>
        <w:t>与受众变</w:t>
      </w:r>
      <w:r>
        <w:rPr>
          <w:spacing w:val="-10"/>
          <w:w w:val="95"/>
        </w:rPr>
        <w:t>迁</w:t>
      </w:r>
    </w:p>
    <w:p w14:paraId="702995B5">
      <w:pPr>
        <w:pStyle w:val="4"/>
        <w:ind w:left="721"/>
        <w:rPr>
          <w:rFonts w:hint="eastAsia"/>
        </w:rPr>
      </w:pPr>
      <w:r>
        <w:rPr>
          <w:spacing w:val="13"/>
          <w:w w:val="85"/>
        </w:rPr>
        <w:t>一、</w:t>
      </w:r>
      <w:r>
        <w:rPr>
          <w:spacing w:val="16"/>
          <w:w w:val="85"/>
        </w:rPr>
        <w:t>考核知</w:t>
      </w:r>
      <w:r>
        <w:rPr>
          <w:w w:val="85"/>
        </w:rPr>
        <w:t>识</w:t>
      </w:r>
      <w:r>
        <w:rPr>
          <w:spacing w:val="-10"/>
          <w:w w:val="85"/>
        </w:rPr>
        <w:t>点</w:t>
      </w:r>
    </w:p>
    <w:p w14:paraId="0661424F">
      <w:pPr>
        <w:pStyle w:val="5"/>
        <w:spacing w:before="179"/>
        <w:ind w:left="663"/>
        <w:rPr>
          <w:rFonts w:hint="eastAsia"/>
        </w:rPr>
      </w:pPr>
      <w:r>
        <w:rPr>
          <w:spacing w:val="-16"/>
        </w:rPr>
        <w:t>1、“大众”与大众社会理论</w:t>
      </w:r>
    </w:p>
    <w:p w14:paraId="5C39866C">
      <w:pPr>
        <w:pStyle w:val="5"/>
        <w:spacing w:before="1"/>
        <w:rPr>
          <w:rFonts w:hint="eastAsia"/>
          <w:sz w:val="16"/>
        </w:rPr>
      </w:pPr>
    </w:p>
    <w:p w14:paraId="25E6C024">
      <w:pPr>
        <w:pStyle w:val="5"/>
        <w:ind w:left="663"/>
        <w:rPr>
          <w:rFonts w:hint="eastAsia"/>
        </w:rPr>
      </w:pPr>
      <w:r>
        <w:rPr>
          <w:spacing w:val="-6"/>
        </w:rPr>
        <w:t>2</w:t>
      </w:r>
      <w:r>
        <w:rPr>
          <w:spacing w:val="-7"/>
        </w:rPr>
        <w:t>、几种主要的受众观</w:t>
      </w:r>
    </w:p>
    <w:p w14:paraId="2065F5EE">
      <w:pPr>
        <w:pStyle w:val="5"/>
        <w:spacing w:before="9"/>
        <w:rPr>
          <w:rFonts w:hint="eastAsia"/>
          <w:sz w:val="15"/>
        </w:rPr>
      </w:pPr>
    </w:p>
    <w:p w14:paraId="02985E91">
      <w:pPr>
        <w:pStyle w:val="5"/>
        <w:ind w:left="663"/>
        <w:rPr>
          <w:rFonts w:hint="eastAsia"/>
        </w:rPr>
      </w:pPr>
      <w:r>
        <w:rPr>
          <w:spacing w:val="-16"/>
        </w:rPr>
        <w:t>3、“使用与满足”理论</w:t>
      </w:r>
    </w:p>
    <w:p w14:paraId="2A708F82">
      <w:pPr>
        <w:pStyle w:val="5"/>
        <w:spacing w:before="12"/>
        <w:rPr>
          <w:rFonts w:hint="eastAsia"/>
          <w:sz w:val="14"/>
        </w:rPr>
      </w:pPr>
    </w:p>
    <w:p w14:paraId="3B3E35DC">
      <w:pPr>
        <w:pStyle w:val="4"/>
        <w:spacing w:before="0"/>
        <w:rPr>
          <w:rFonts w:hint="eastAsia"/>
        </w:rPr>
      </w:pPr>
      <w:r>
        <w:rPr>
          <w:spacing w:val="13"/>
          <w:w w:val="85"/>
        </w:rPr>
        <w:t>二、</w:t>
      </w:r>
      <w:r>
        <w:rPr>
          <w:spacing w:val="9"/>
          <w:w w:val="85"/>
        </w:rPr>
        <w:t>考核要求</w:t>
      </w:r>
    </w:p>
    <w:p w14:paraId="5CA51C46">
      <w:pPr>
        <w:pStyle w:val="5"/>
        <w:spacing w:before="178"/>
        <w:ind w:left="543"/>
        <w:rPr>
          <w:rFonts w:hint="eastAsia"/>
        </w:rPr>
      </w:pPr>
      <w:r>
        <w:rPr>
          <w:spacing w:val="-4"/>
        </w:rPr>
        <w:t>1</w:t>
      </w:r>
      <w:r>
        <w:rPr>
          <w:spacing w:val="-7"/>
        </w:rPr>
        <w:t>、识记</w:t>
      </w:r>
    </w:p>
    <w:p w14:paraId="453AA416">
      <w:pPr>
        <w:pStyle w:val="5"/>
        <w:spacing w:before="1"/>
        <w:rPr>
          <w:rFonts w:hint="eastAsia"/>
          <w:sz w:val="16"/>
        </w:rPr>
      </w:pPr>
    </w:p>
    <w:p w14:paraId="75B5C717">
      <w:pPr>
        <w:pStyle w:val="12"/>
        <w:numPr>
          <w:numId w:val="0"/>
        </w:numPr>
        <w:tabs>
          <w:tab w:val="left" w:pos="1071"/>
          <w:tab w:val="left" w:pos="1072"/>
        </w:tabs>
        <w:spacing w:before="1"/>
        <w:ind w:left="537" w:leftChars="0"/>
        <w:rPr>
          <w:rFonts w:hint="eastAsia"/>
          <w:sz w:val="21"/>
        </w:rPr>
      </w:pPr>
      <w:r>
        <w:rPr>
          <w:spacing w:val="-7"/>
          <w:sz w:val="21"/>
        </w:rPr>
        <w:t>（1）“大众”的概念</w:t>
      </w:r>
    </w:p>
    <w:p w14:paraId="59A3BB29">
      <w:pPr>
        <w:pStyle w:val="5"/>
        <w:spacing w:before="1"/>
        <w:rPr>
          <w:rFonts w:hint="eastAsia"/>
          <w:sz w:val="16"/>
        </w:rPr>
      </w:pPr>
    </w:p>
    <w:p w14:paraId="794FECD5">
      <w:pPr>
        <w:pStyle w:val="12"/>
        <w:numPr>
          <w:numId w:val="0"/>
        </w:numPr>
        <w:tabs>
          <w:tab w:val="left" w:pos="1071"/>
          <w:tab w:val="left" w:pos="1072"/>
        </w:tabs>
        <w:ind w:left="537" w:leftChars="0"/>
        <w:rPr>
          <w:rFonts w:hint="eastAsia"/>
          <w:sz w:val="21"/>
        </w:rPr>
      </w:pPr>
      <w:r>
        <w:rPr>
          <w:spacing w:val="-7"/>
          <w:sz w:val="21"/>
        </w:rPr>
        <w:t>（2）几种主要的受众观</w:t>
      </w:r>
    </w:p>
    <w:p w14:paraId="0A3D9886">
      <w:pPr>
        <w:pStyle w:val="5"/>
        <w:spacing w:before="9"/>
        <w:rPr>
          <w:rFonts w:hint="eastAsia"/>
          <w:sz w:val="15"/>
        </w:rPr>
      </w:pPr>
    </w:p>
    <w:p w14:paraId="78110AF1">
      <w:pPr>
        <w:pStyle w:val="12"/>
        <w:numPr>
          <w:numId w:val="0"/>
        </w:numPr>
        <w:tabs>
          <w:tab w:val="left" w:pos="1071"/>
          <w:tab w:val="left" w:pos="1072"/>
        </w:tabs>
        <w:ind w:left="537" w:leftChars="0"/>
        <w:rPr>
          <w:rFonts w:hint="eastAsia"/>
          <w:sz w:val="21"/>
        </w:rPr>
      </w:pPr>
      <w:r>
        <w:rPr>
          <w:spacing w:val="-7"/>
          <w:sz w:val="21"/>
        </w:rPr>
        <w:t>（</w:t>
      </w:r>
      <w:r>
        <w:rPr>
          <w:rFonts w:hint="eastAsia"/>
          <w:spacing w:val="-7"/>
          <w:sz w:val="21"/>
          <w:lang w:val="en-US" w:eastAsia="zh-CN"/>
        </w:rPr>
        <w:t>3</w:t>
      </w:r>
      <w:r>
        <w:rPr>
          <w:spacing w:val="-7"/>
          <w:sz w:val="21"/>
        </w:rPr>
        <w:t>）“使用与满足”理论的概要</w:t>
      </w:r>
    </w:p>
    <w:p w14:paraId="40DDBD95">
      <w:pPr>
        <w:pStyle w:val="5"/>
        <w:spacing w:before="1"/>
        <w:rPr>
          <w:rFonts w:hint="eastAsia"/>
          <w:sz w:val="16"/>
        </w:rPr>
      </w:pPr>
    </w:p>
    <w:p w14:paraId="15BEC4B0">
      <w:pPr>
        <w:pStyle w:val="5"/>
        <w:ind w:left="543"/>
        <w:rPr>
          <w:rFonts w:hint="eastAsia" w:eastAsia="宋体"/>
          <w:lang w:val="en-US" w:eastAsia="zh-CN"/>
        </w:rPr>
      </w:pPr>
      <w:r>
        <w:t>2</w:t>
      </w:r>
      <w:r>
        <w:rPr>
          <w:spacing w:val="-10"/>
        </w:rPr>
        <w:t>、</w:t>
      </w:r>
      <w:r>
        <w:rPr>
          <w:rFonts w:hint="eastAsia"/>
          <w:spacing w:val="-10"/>
          <w:lang w:val="en-US" w:eastAsia="zh-CN"/>
        </w:rPr>
        <w:t>领会</w:t>
      </w:r>
    </w:p>
    <w:p w14:paraId="528C5952">
      <w:pPr>
        <w:pStyle w:val="5"/>
        <w:spacing w:before="1"/>
        <w:rPr>
          <w:rFonts w:hint="eastAsia"/>
          <w:sz w:val="16"/>
        </w:rPr>
      </w:pPr>
    </w:p>
    <w:p w14:paraId="6D4B8045">
      <w:pPr>
        <w:pStyle w:val="12"/>
        <w:numPr>
          <w:ilvl w:val="0"/>
          <w:numId w:val="23"/>
        </w:numPr>
        <w:tabs>
          <w:tab w:val="left" w:pos="1072"/>
        </w:tabs>
        <w:ind w:hanging="534"/>
        <w:rPr>
          <w:rFonts w:hint="eastAsia"/>
          <w:sz w:val="21"/>
        </w:rPr>
      </w:pPr>
      <w:r>
        <w:rPr>
          <w:spacing w:val="-7"/>
          <w:sz w:val="21"/>
        </w:rPr>
        <w:t>大众社会理论的形成和变化</w:t>
      </w:r>
    </w:p>
    <w:p w14:paraId="0484BCF9">
      <w:pPr>
        <w:pStyle w:val="5"/>
        <w:spacing w:before="10"/>
        <w:rPr>
          <w:rFonts w:hint="eastAsia"/>
          <w:sz w:val="15"/>
        </w:rPr>
      </w:pPr>
    </w:p>
    <w:p w14:paraId="73525121">
      <w:pPr>
        <w:pStyle w:val="12"/>
        <w:numPr>
          <w:ilvl w:val="0"/>
          <w:numId w:val="23"/>
        </w:numPr>
        <w:tabs>
          <w:tab w:val="left" w:pos="1072"/>
        </w:tabs>
        <w:ind w:hanging="534"/>
        <w:rPr>
          <w:rFonts w:hint="eastAsia"/>
          <w:sz w:val="21"/>
        </w:rPr>
      </w:pPr>
      <w:r>
        <w:rPr>
          <w:spacing w:val="-7"/>
          <w:sz w:val="21"/>
        </w:rPr>
        <w:t>媒介发展的分众化趋势</w:t>
      </w:r>
    </w:p>
    <w:p w14:paraId="37FF536D">
      <w:pPr>
        <w:pStyle w:val="5"/>
        <w:spacing w:before="1"/>
        <w:rPr>
          <w:rFonts w:hint="eastAsia"/>
          <w:sz w:val="16"/>
        </w:rPr>
      </w:pPr>
    </w:p>
    <w:p w14:paraId="593060ED">
      <w:pPr>
        <w:pStyle w:val="5"/>
        <w:ind w:left="543"/>
        <w:rPr>
          <w:rFonts w:hint="eastAsia"/>
        </w:rPr>
      </w:pPr>
      <w:r>
        <w:rPr>
          <w:spacing w:val="-4"/>
        </w:rPr>
        <w:t>3</w:t>
      </w:r>
      <w:r>
        <w:rPr>
          <w:spacing w:val="-7"/>
        </w:rPr>
        <w:t>、应用</w:t>
      </w:r>
    </w:p>
    <w:p w14:paraId="30034641">
      <w:pPr>
        <w:pStyle w:val="5"/>
        <w:spacing w:before="1"/>
        <w:rPr>
          <w:rFonts w:hint="eastAsia"/>
          <w:sz w:val="16"/>
        </w:rPr>
      </w:pPr>
    </w:p>
    <w:p w14:paraId="08AB0382">
      <w:pPr>
        <w:pStyle w:val="12"/>
        <w:numPr>
          <w:ilvl w:val="0"/>
          <w:numId w:val="24"/>
        </w:numPr>
        <w:tabs>
          <w:tab w:val="left" w:pos="1072"/>
        </w:tabs>
        <w:ind w:hanging="534"/>
        <w:rPr>
          <w:rFonts w:hint="eastAsia"/>
          <w:sz w:val="21"/>
        </w:rPr>
      </w:pPr>
      <w:r>
        <w:rPr>
          <w:spacing w:val="-7"/>
          <w:sz w:val="21"/>
        </w:rPr>
        <w:t>受众的传媒接触动机和使用形态</w:t>
      </w:r>
    </w:p>
    <w:p w14:paraId="23B2482D">
      <w:pPr>
        <w:pStyle w:val="5"/>
        <w:spacing w:before="9"/>
        <w:rPr>
          <w:rFonts w:hint="eastAsia"/>
          <w:sz w:val="15"/>
        </w:rPr>
      </w:pPr>
    </w:p>
    <w:p w14:paraId="0987B7CC">
      <w:pPr>
        <w:pStyle w:val="12"/>
        <w:numPr>
          <w:ilvl w:val="0"/>
          <w:numId w:val="24"/>
        </w:numPr>
        <w:tabs>
          <w:tab w:val="left" w:pos="1072"/>
        </w:tabs>
        <w:ind w:hanging="534"/>
        <w:rPr>
          <w:rFonts w:hint="eastAsia"/>
          <w:sz w:val="21"/>
        </w:rPr>
      </w:pPr>
      <w:r>
        <w:rPr>
          <w:spacing w:val="-7"/>
          <w:sz w:val="21"/>
        </w:rPr>
        <w:t>传媒接触的社会条件因素</w:t>
      </w:r>
    </w:p>
    <w:p w14:paraId="36A2D198">
      <w:pPr>
        <w:pStyle w:val="5"/>
        <w:spacing w:before="12"/>
        <w:rPr>
          <w:rFonts w:hint="eastAsia"/>
          <w:sz w:val="18"/>
        </w:rPr>
      </w:pPr>
    </w:p>
    <w:p w14:paraId="1F4F8ECF">
      <w:pPr>
        <w:pStyle w:val="3"/>
        <w:rPr>
          <w:rFonts w:hint="eastAsia"/>
        </w:rPr>
      </w:pPr>
      <w:r>
        <w:t>专题十一</w:t>
      </w:r>
      <w:r>
        <w:rPr>
          <w:spacing w:val="-11"/>
        </w:rPr>
        <w:t xml:space="preserve"> </w:t>
      </w:r>
      <w:r>
        <w:rPr>
          <w:rFonts w:hint="eastAsia"/>
          <w:spacing w:val="-11"/>
          <w:lang w:val="en-US" w:eastAsia="zh-CN"/>
        </w:rPr>
        <w:t>传播</w:t>
      </w:r>
      <w:r>
        <w:t>效果研</w:t>
      </w:r>
      <w:r>
        <w:rPr>
          <w:spacing w:val="-10"/>
        </w:rPr>
        <w:t>究</w:t>
      </w:r>
    </w:p>
    <w:p w14:paraId="4A2665D4">
      <w:pPr>
        <w:pStyle w:val="4"/>
        <w:ind w:left="721"/>
        <w:rPr>
          <w:rFonts w:hint="eastAsia"/>
        </w:rPr>
      </w:pPr>
      <w:r>
        <w:rPr>
          <w:spacing w:val="13"/>
          <w:w w:val="85"/>
        </w:rPr>
        <w:t>一、</w:t>
      </w:r>
      <w:r>
        <w:rPr>
          <w:spacing w:val="16"/>
          <w:w w:val="85"/>
        </w:rPr>
        <w:t>考核知</w:t>
      </w:r>
      <w:r>
        <w:rPr>
          <w:w w:val="85"/>
        </w:rPr>
        <w:t>识</w:t>
      </w:r>
      <w:r>
        <w:rPr>
          <w:spacing w:val="-10"/>
          <w:w w:val="85"/>
        </w:rPr>
        <w:t>点</w:t>
      </w:r>
    </w:p>
    <w:p w14:paraId="3E1D4C8F">
      <w:pPr>
        <w:pStyle w:val="5"/>
        <w:spacing w:before="183"/>
        <w:ind w:left="663"/>
        <w:rPr>
          <w:rFonts w:hint="eastAsia"/>
        </w:rPr>
      </w:pPr>
      <w:r>
        <w:rPr>
          <w:spacing w:val="-6"/>
        </w:rPr>
        <w:t>1、</w:t>
      </w:r>
      <w:r>
        <w:rPr>
          <w:rFonts w:hint="eastAsia"/>
          <w:spacing w:val="-6"/>
          <w:lang w:val="en-US" w:eastAsia="zh-CN"/>
        </w:rPr>
        <w:t>传播</w:t>
      </w:r>
      <w:r>
        <w:rPr>
          <w:spacing w:val="-6"/>
        </w:rPr>
        <w:t>效果的概念含</w:t>
      </w:r>
      <w:r>
        <w:rPr>
          <w:spacing w:val="-10"/>
        </w:rPr>
        <w:t>义</w:t>
      </w:r>
    </w:p>
    <w:p w14:paraId="050EDBED">
      <w:pPr>
        <w:pStyle w:val="5"/>
        <w:spacing w:before="10"/>
        <w:rPr>
          <w:rFonts w:hint="eastAsia"/>
          <w:sz w:val="15"/>
        </w:rPr>
      </w:pPr>
    </w:p>
    <w:p w14:paraId="2617BBA3">
      <w:pPr>
        <w:pStyle w:val="5"/>
        <w:ind w:left="663"/>
        <w:rPr>
          <w:rFonts w:hint="eastAsia"/>
        </w:rPr>
      </w:pPr>
      <w:r>
        <w:rPr>
          <w:spacing w:val="-6"/>
        </w:rPr>
        <w:t>2、</w:t>
      </w:r>
      <w:r>
        <w:rPr>
          <w:rFonts w:hint="eastAsia"/>
          <w:spacing w:val="-6"/>
          <w:lang w:val="en-US" w:eastAsia="zh-CN"/>
        </w:rPr>
        <w:t>传播</w:t>
      </w:r>
      <w:r>
        <w:rPr>
          <w:spacing w:val="-6"/>
        </w:rPr>
        <w:t>效果的类型及研究课</w:t>
      </w:r>
      <w:r>
        <w:rPr>
          <w:spacing w:val="-10"/>
        </w:rPr>
        <w:t>题</w:t>
      </w:r>
    </w:p>
    <w:p w14:paraId="778619F4">
      <w:pPr>
        <w:pStyle w:val="5"/>
        <w:spacing w:before="1"/>
        <w:rPr>
          <w:rFonts w:hint="eastAsia"/>
          <w:sz w:val="16"/>
        </w:rPr>
      </w:pPr>
    </w:p>
    <w:p w14:paraId="6E9E9941">
      <w:pPr>
        <w:pStyle w:val="5"/>
        <w:ind w:left="663"/>
        <w:rPr>
          <w:rFonts w:hint="eastAsia"/>
        </w:rPr>
      </w:pPr>
      <w:r>
        <w:rPr>
          <w:spacing w:val="-6"/>
        </w:rPr>
        <w:t>3、</w:t>
      </w:r>
      <w:r>
        <w:rPr>
          <w:rFonts w:hint="eastAsia"/>
          <w:spacing w:val="-6"/>
          <w:lang w:val="en-US" w:eastAsia="zh-CN"/>
        </w:rPr>
        <w:t>传播</w:t>
      </w:r>
      <w:r>
        <w:rPr>
          <w:spacing w:val="-6"/>
        </w:rPr>
        <w:t>效果研究的历史与发</w:t>
      </w:r>
      <w:r>
        <w:rPr>
          <w:spacing w:val="-10"/>
        </w:rPr>
        <w:t>展</w:t>
      </w:r>
    </w:p>
    <w:p w14:paraId="556A36F1">
      <w:pPr>
        <w:pStyle w:val="5"/>
        <w:spacing w:before="1"/>
        <w:rPr>
          <w:rFonts w:hint="eastAsia"/>
          <w:sz w:val="16"/>
        </w:rPr>
      </w:pPr>
    </w:p>
    <w:p w14:paraId="66CA9DC8">
      <w:pPr>
        <w:pStyle w:val="5"/>
        <w:ind w:left="663"/>
        <w:rPr>
          <w:rFonts w:hint="eastAsia"/>
        </w:rPr>
      </w:pPr>
      <w:r>
        <w:rPr>
          <w:spacing w:val="-6"/>
        </w:rPr>
        <w:t>4、</w:t>
      </w:r>
      <w:r>
        <w:rPr>
          <w:rFonts w:hint="eastAsia"/>
          <w:spacing w:val="-6"/>
          <w:lang w:val="en-US" w:eastAsia="zh-CN"/>
        </w:rPr>
        <w:t>传播</w:t>
      </w:r>
      <w:r>
        <w:rPr>
          <w:spacing w:val="-6"/>
        </w:rPr>
        <w:t>效果的产生过程与制约因</w:t>
      </w:r>
      <w:r>
        <w:rPr>
          <w:spacing w:val="-10"/>
        </w:rPr>
        <w:t>素</w:t>
      </w:r>
    </w:p>
    <w:p w14:paraId="0613E085">
      <w:pPr>
        <w:pStyle w:val="4"/>
        <w:spacing w:before="191"/>
        <w:rPr>
          <w:rFonts w:hint="eastAsia"/>
        </w:rPr>
      </w:pPr>
      <w:r>
        <w:rPr>
          <w:spacing w:val="13"/>
          <w:w w:val="85"/>
        </w:rPr>
        <w:t>二、</w:t>
      </w:r>
      <w:r>
        <w:rPr>
          <w:spacing w:val="9"/>
          <w:w w:val="85"/>
        </w:rPr>
        <w:t>考核要求</w:t>
      </w:r>
    </w:p>
    <w:p w14:paraId="43990025">
      <w:pPr>
        <w:pStyle w:val="5"/>
        <w:spacing w:before="179"/>
        <w:ind w:left="543"/>
        <w:rPr>
          <w:rFonts w:hint="eastAsia"/>
        </w:rPr>
      </w:pPr>
      <w:r>
        <w:rPr>
          <w:spacing w:val="-4"/>
        </w:rPr>
        <w:t>1</w:t>
      </w:r>
      <w:r>
        <w:rPr>
          <w:spacing w:val="-7"/>
        </w:rPr>
        <w:t>、识记</w:t>
      </w:r>
    </w:p>
    <w:p w14:paraId="5FA75D43">
      <w:pPr>
        <w:rPr>
          <w:rFonts w:hint="eastAsia"/>
        </w:rPr>
        <w:sectPr>
          <w:pgSz w:w="11910" w:h="16840"/>
          <w:pgMar w:top="800" w:right="1620" w:bottom="280" w:left="1680" w:header="611" w:footer="0" w:gutter="0"/>
          <w:cols w:space="720" w:num="1"/>
        </w:sectPr>
      </w:pPr>
    </w:p>
    <w:p w14:paraId="32B1BAAB">
      <w:pPr>
        <w:pStyle w:val="5"/>
        <w:rPr>
          <w:rFonts w:hint="eastAsia"/>
          <w:sz w:val="20"/>
        </w:rPr>
      </w:pPr>
    </w:p>
    <w:p w14:paraId="6752F81A">
      <w:pPr>
        <w:pStyle w:val="5"/>
        <w:rPr>
          <w:rFonts w:hint="eastAsia"/>
          <w:sz w:val="20"/>
        </w:rPr>
      </w:pPr>
    </w:p>
    <w:p w14:paraId="7504F04F">
      <w:pPr>
        <w:pStyle w:val="5"/>
        <w:spacing w:before="4"/>
        <w:rPr>
          <w:rFonts w:hint="eastAsia"/>
          <w:sz w:val="17"/>
        </w:rPr>
      </w:pPr>
    </w:p>
    <w:p w14:paraId="5983F1FF">
      <w:pPr>
        <w:ind w:left="538"/>
        <w:rPr>
          <w:rFonts w:hint="eastAsia"/>
          <w:sz w:val="21"/>
        </w:rPr>
      </w:pPr>
      <w:r>
        <w:rPr>
          <w:rFonts w:hint="eastAsia"/>
        </w:rPr>
        <mc:AlternateContent>
          <mc:Choice Requires="wps">
            <w:drawing>
              <wp:anchor distT="0" distB="0" distL="114300" distR="114300" simplePos="0" relativeHeight="251661312" behindDoc="0" locked="0" layoutInCell="1" allowOverlap="1">
                <wp:simplePos x="0" y="0"/>
                <wp:positionH relativeFrom="page">
                  <wp:posOffset>1048385</wp:posOffset>
                </wp:positionH>
                <wp:positionV relativeFrom="paragraph">
                  <wp:posOffset>-466725</wp:posOffset>
                </wp:positionV>
                <wp:extent cx="5531485" cy="8890"/>
                <wp:effectExtent l="635" t="0" r="1905" b="0"/>
                <wp:wrapNone/>
                <wp:docPr id="542631021" name="1136"/>
                <wp:cNvGraphicFramePr/>
                <a:graphic xmlns:a="http://schemas.openxmlformats.org/drawingml/2006/main">
                  <a:graphicData uri="http://schemas.microsoft.com/office/word/2010/wordprocessingShape">
                    <wps:wsp>
                      <wps:cNvSpPr>
                        <a:spLocks noChangeArrowheads="1"/>
                      </wps:cNvSpPr>
                      <wps:spPr bwMode="auto">
                        <a:xfrm>
                          <a:off x="0" y="0"/>
                          <a:ext cx="5531485" cy="889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id="1136" o:spid="_x0000_s1026" o:spt="1" style="position:absolute;left:0pt;margin-left:82.55pt;margin-top:-36.75pt;height:0.7pt;width:435.55pt;mso-position-horizontal-relative:page;z-index:251661312;mso-width-relative:page;mso-height-relative:page;" fillcolor="#000000" filled="t" stroked="f" coordsize="21600,21600" o:gfxdata="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YFKWT2gAAAAwBAAAPAAAA&#10;AAAAAAEAIAAAACIAAABkcnMvZG93bnJldi54bWxQSwECFAAUAAAACACHTuJAduP8zhMCAAAoBAAA&#10;DgAAAAAAAAABACAAAAApAQAAZHJzL2Uyb0RvYy54bWxQSwUGAAAAAAYABgBZAQAArgUAAAAA&#10;">
                <v:fill on="t" focussize="0,0"/>
                <v:stroke on="f"/>
                <v:imagedata o:title=""/>
                <o:lock v:ext="edit" aspectratio="f"/>
              </v:rect>
            </w:pict>
          </mc:Fallback>
        </mc:AlternateContent>
      </w:r>
      <w:r>
        <w:rPr>
          <w:spacing w:val="-4"/>
          <w:sz w:val="19"/>
        </w:rPr>
        <w:t>（1）</w:t>
      </w:r>
      <w:r>
        <w:rPr>
          <w:spacing w:val="-33"/>
          <w:sz w:val="19"/>
        </w:rPr>
        <w:t xml:space="preserve"> </w:t>
      </w:r>
      <w:r>
        <w:rPr>
          <w:rFonts w:hint="eastAsia"/>
          <w:spacing w:val="-33"/>
          <w:sz w:val="19"/>
          <w:lang w:val="en-US" w:eastAsia="zh-CN"/>
        </w:rPr>
        <w:t>传播</w:t>
      </w:r>
      <w:r>
        <w:rPr>
          <w:spacing w:val="-4"/>
          <w:sz w:val="21"/>
        </w:rPr>
        <w:t>效果的概念含</w:t>
      </w:r>
      <w:r>
        <w:rPr>
          <w:spacing w:val="-10"/>
          <w:sz w:val="21"/>
        </w:rPr>
        <w:t>义</w:t>
      </w:r>
    </w:p>
    <w:p w14:paraId="35E7A1AC">
      <w:pPr>
        <w:pStyle w:val="5"/>
        <w:spacing w:before="1"/>
        <w:rPr>
          <w:rFonts w:hint="eastAsia"/>
          <w:sz w:val="16"/>
        </w:rPr>
      </w:pPr>
    </w:p>
    <w:p w14:paraId="12321BC1">
      <w:pPr>
        <w:ind w:left="538"/>
        <w:rPr>
          <w:rFonts w:hint="eastAsia"/>
          <w:sz w:val="21"/>
        </w:rPr>
      </w:pPr>
      <w:r>
        <w:rPr>
          <w:spacing w:val="-6"/>
          <w:sz w:val="19"/>
        </w:rPr>
        <w:t>（2）</w:t>
      </w:r>
      <w:r>
        <w:rPr>
          <w:spacing w:val="-12"/>
          <w:sz w:val="19"/>
        </w:rPr>
        <w:t xml:space="preserve"> </w:t>
      </w:r>
      <w:r>
        <w:rPr>
          <w:rFonts w:hint="eastAsia"/>
          <w:spacing w:val="-12"/>
          <w:sz w:val="19"/>
          <w:lang w:val="en-US" w:eastAsia="zh-CN"/>
        </w:rPr>
        <w:t>传播</w:t>
      </w:r>
      <w:r>
        <w:rPr>
          <w:spacing w:val="-6"/>
          <w:sz w:val="21"/>
        </w:rPr>
        <w:t>效果研究的历史与发</w:t>
      </w:r>
      <w:r>
        <w:rPr>
          <w:spacing w:val="-10"/>
          <w:sz w:val="21"/>
        </w:rPr>
        <w:t>展</w:t>
      </w:r>
    </w:p>
    <w:p w14:paraId="275F6D8B">
      <w:pPr>
        <w:pStyle w:val="5"/>
        <w:spacing w:before="1"/>
        <w:rPr>
          <w:rFonts w:hint="eastAsia"/>
          <w:sz w:val="16"/>
        </w:rPr>
      </w:pPr>
    </w:p>
    <w:p w14:paraId="12FA2A57">
      <w:pPr>
        <w:pStyle w:val="12"/>
        <w:numPr>
          <w:ilvl w:val="0"/>
          <w:numId w:val="24"/>
        </w:numPr>
        <w:tabs>
          <w:tab w:val="left" w:pos="1010"/>
        </w:tabs>
        <w:spacing w:before="1"/>
        <w:ind w:left="1010" w:hanging="472"/>
        <w:rPr>
          <w:rFonts w:hint="eastAsia"/>
          <w:sz w:val="21"/>
        </w:rPr>
      </w:pPr>
      <w:r>
        <w:rPr>
          <w:rFonts w:hint="eastAsia"/>
          <w:spacing w:val="-7"/>
          <w:sz w:val="21"/>
          <w:lang w:val="en-US" w:eastAsia="zh-CN"/>
        </w:rPr>
        <w:t>传播</w:t>
      </w:r>
      <w:r>
        <w:rPr>
          <w:spacing w:val="-7"/>
          <w:sz w:val="21"/>
        </w:rPr>
        <w:t>效果研究的发展过程和效果观的变化</w:t>
      </w:r>
    </w:p>
    <w:p w14:paraId="223711F7">
      <w:pPr>
        <w:pStyle w:val="5"/>
        <w:spacing w:before="9"/>
        <w:rPr>
          <w:rFonts w:hint="eastAsia"/>
          <w:sz w:val="15"/>
        </w:rPr>
      </w:pPr>
    </w:p>
    <w:p w14:paraId="35B8F9B6">
      <w:pPr>
        <w:pStyle w:val="5"/>
        <w:ind w:left="543"/>
        <w:rPr>
          <w:rFonts w:hint="eastAsia" w:eastAsia="宋体"/>
          <w:lang w:val="en-US" w:eastAsia="zh-CN"/>
        </w:rPr>
      </w:pPr>
      <w:r>
        <w:t>2</w:t>
      </w:r>
      <w:r>
        <w:rPr>
          <w:spacing w:val="-10"/>
        </w:rPr>
        <w:t>、</w:t>
      </w:r>
      <w:r>
        <w:rPr>
          <w:rFonts w:hint="eastAsia"/>
          <w:spacing w:val="-10"/>
          <w:lang w:val="en-US" w:eastAsia="zh-CN"/>
        </w:rPr>
        <w:t>领会</w:t>
      </w:r>
    </w:p>
    <w:p w14:paraId="145091D0">
      <w:pPr>
        <w:pStyle w:val="5"/>
        <w:spacing w:before="1"/>
        <w:rPr>
          <w:rFonts w:hint="eastAsia"/>
          <w:sz w:val="16"/>
        </w:rPr>
      </w:pPr>
    </w:p>
    <w:p w14:paraId="71F6921B">
      <w:pPr>
        <w:ind w:left="538"/>
        <w:rPr>
          <w:rFonts w:hint="eastAsia"/>
          <w:sz w:val="21"/>
        </w:rPr>
      </w:pPr>
      <w:r>
        <w:rPr>
          <w:spacing w:val="-6"/>
          <w:sz w:val="19"/>
        </w:rPr>
        <w:t>（1）</w:t>
      </w:r>
      <w:r>
        <w:rPr>
          <w:spacing w:val="-12"/>
          <w:sz w:val="19"/>
        </w:rPr>
        <w:t xml:space="preserve"> </w:t>
      </w:r>
      <w:r>
        <w:rPr>
          <w:rFonts w:hint="eastAsia"/>
          <w:spacing w:val="-12"/>
          <w:sz w:val="19"/>
          <w:lang w:val="en-US" w:eastAsia="zh-CN"/>
        </w:rPr>
        <w:t>传播</w:t>
      </w:r>
      <w:r>
        <w:rPr>
          <w:spacing w:val="-6"/>
          <w:sz w:val="21"/>
        </w:rPr>
        <w:t>效果的类型及研究课</w:t>
      </w:r>
      <w:r>
        <w:rPr>
          <w:spacing w:val="-10"/>
          <w:sz w:val="21"/>
        </w:rPr>
        <w:t>题</w:t>
      </w:r>
    </w:p>
    <w:p w14:paraId="1B5002D5">
      <w:pPr>
        <w:pStyle w:val="5"/>
        <w:spacing w:before="1"/>
        <w:rPr>
          <w:rFonts w:hint="eastAsia"/>
          <w:sz w:val="16"/>
        </w:rPr>
      </w:pPr>
    </w:p>
    <w:p w14:paraId="678963F1">
      <w:pPr>
        <w:ind w:left="538"/>
        <w:rPr>
          <w:rFonts w:hint="eastAsia"/>
          <w:sz w:val="21"/>
        </w:rPr>
      </w:pPr>
      <w:r>
        <w:rPr>
          <w:spacing w:val="-6"/>
          <w:sz w:val="19"/>
        </w:rPr>
        <w:t xml:space="preserve">（2） </w:t>
      </w:r>
      <w:r>
        <w:rPr>
          <w:rFonts w:hint="eastAsia"/>
          <w:spacing w:val="-6"/>
          <w:sz w:val="19"/>
          <w:lang w:val="en-US" w:eastAsia="zh-CN"/>
        </w:rPr>
        <w:t>传播</w:t>
      </w:r>
      <w:r>
        <w:rPr>
          <w:spacing w:val="-6"/>
          <w:sz w:val="21"/>
        </w:rPr>
        <w:t>效果研究的理论与实践意</w:t>
      </w:r>
      <w:r>
        <w:rPr>
          <w:spacing w:val="-10"/>
          <w:sz w:val="21"/>
        </w:rPr>
        <w:t>义</w:t>
      </w:r>
    </w:p>
    <w:p w14:paraId="1CCC0818">
      <w:pPr>
        <w:pStyle w:val="5"/>
        <w:spacing w:before="9"/>
        <w:rPr>
          <w:rFonts w:hint="eastAsia"/>
          <w:sz w:val="15"/>
        </w:rPr>
      </w:pPr>
    </w:p>
    <w:p w14:paraId="5A5F37A4">
      <w:pPr>
        <w:pStyle w:val="5"/>
        <w:spacing w:before="1"/>
        <w:ind w:left="543"/>
        <w:rPr>
          <w:rFonts w:hint="eastAsia"/>
        </w:rPr>
      </w:pPr>
      <w:r>
        <w:rPr>
          <w:spacing w:val="-4"/>
        </w:rPr>
        <w:t>3</w:t>
      </w:r>
      <w:r>
        <w:rPr>
          <w:spacing w:val="-7"/>
        </w:rPr>
        <w:t>、应用</w:t>
      </w:r>
    </w:p>
    <w:p w14:paraId="11E66DE4">
      <w:pPr>
        <w:pStyle w:val="5"/>
        <w:spacing w:before="1"/>
        <w:rPr>
          <w:rFonts w:hint="eastAsia"/>
          <w:sz w:val="16"/>
        </w:rPr>
      </w:pPr>
    </w:p>
    <w:p w14:paraId="5012791A">
      <w:pPr>
        <w:pStyle w:val="5"/>
        <w:ind w:left="538"/>
        <w:rPr>
          <w:rFonts w:hint="eastAsia"/>
        </w:rPr>
      </w:pPr>
      <w:r>
        <w:rPr>
          <w:spacing w:val="-6"/>
          <w:sz w:val="19"/>
        </w:rPr>
        <w:t>（1）</w:t>
      </w:r>
      <w:r>
        <w:rPr>
          <w:spacing w:val="-2"/>
          <w:sz w:val="19"/>
        </w:rPr>
        <w:t xml:space="preserve"> </w:t>
      </w:r>
      <w:r>
        <w:rPr>
          <w:rFonts w:hint="eastAsia"/>
          <w:spacing w:val="-2"/>
          <w:sz w:val="19"/>
          <w:lang w:val="en-US" w:eastAsia="zh-CN"/>
        </w:rPr>
        <w:t>传播</w:t>
      </w:r>
      <w:r>
        <w:rPr>
          <w:spacing w:val="-6"/>
        </w:rPr>
        <w:t>效果研究的发展过程和效果观的变</w:t>
      </w:r>
      <w:r>
        <w:rPr>
          <w:spacing w:val="-10"/>
        </w:rPr>
        <w:t>化</w:t>
      </w:r>
    </w:p>
    <w:p w14:paraId="6FBCB9E7">
      <w:pPr>
        <w:pStyle w:val="5"/>
        <w:spacing w:before="1"/>
        <w:rPr>
          <w:rFonts w:hint="eastAsia"/>
          <w:sz w:val="16"/>
        </w:rPr>
      </w:pPr>
    </w:p>
    <w:p w14:paraId="3634BC7E">
      <w:pPr>
        <w:ind w:left="538"/>
        <w:rPr>
          <w:rFonts w:hint="eastAsia"/>
          <w:sz w:val="21"/>
        </w:rPr>
      </w:pPr>
      <w:r>
        <w:rPr>
          <w:spacing w:val="-6"/>
          <w:sz w:val="19"/>
        </w:rPr>
        <w:t xml:space="preserve">（2） </w:t>
      </w:r>
      <w:r>
        <w:rPr>
          <w:rFonts w:hint="eastAsia"/>
          <w:spacing w:val="-6"/>
          <w:sz w:val="19"/>
          <w:lang w:val="en-US" w:eastAsia="zh-CN"/>
        </w:rPr>
        <w:t>传播</w:t>
      </w:r>
      <w:r>
        <w:rPr>
          <w:spacing w:val="-6"/>
          <w:sz w:val="21"/>
        </w:rPr>
        <w:t>效果的产生过程与制约因</w:t>
      </w:r>
      <w:r>
        <w:rPr>
          <w:spacing w:val="-10"/>
          <w:sz w:val="21"/>
        </w:rPr>
        <w:t>素</w:t>
      </w:r>
    </w:p>
    <w:p w14:paraId="20300511">
      <w:pPr>
        <w:pStyle w:val="5"/>
        <w:spacing w:before="6"/>
        <w:rPr>
          <w:rFonts w:hint="eastAsia"/>
          <w:sz w:val="18"/>
        </w:rPr>
      </w:pPr>
    </w:p>
    <w:p w14:paraId="6D3F281A">
      <w:pPr>
        <w:pStyle w:val="3"/>
        <w:rPr>
          <w:rFonts w:hint="eastAsia"/>
        </w:rPr>
      </w:pPr>
      <w:r>
        <w:rPr>
          <w:spacing w:val="13"/>
          <w:w w:val="90"/>
        </w:rPr>
        <w:t>专题十</w:t>
      </w:r>
      <w:r>
        <w:rPr>
          <w:w w:val="90"/>
        </w:rPr>
        <w:t>二</w:t>
      </w:r>
      <w:r>
        <w:rPr>
          <w:spacing w:val="9"/>
        </w:rPr>
        <w:t xml:space="preserve">  </w:t>
      </w:r>
      <w:r>
        <w:rPr>
          <w:spacing w:val="18"/>
          <w:w w:val="90"/>
        </w:rPr>
        <w:t>几</w:t>
      </w:r>
      <w:r>
        <w:rPr>
          <w:spacing w:val="13"/>
          <w:w w:val="90"/>
        </w:rPr>
        <w:t>种主</w:t>
      </w:r>
      <w:r>
        <w:rPr>
          <w:spacing w:val="18"/>
          <w:w w:val="90"/>
        </w:rPr>
        <w:t>要</w:t>
      </w:r>
      <w:r>
        <w:rPr>
          <w:spacing w:val="13"/>
          <w:w w:val="90"/>
        </w:rPr>
        <w:t>的</w:t>
      </w:r>
      <w:r>
        <w:rPr>
          <w:spacing w:val="18"/>
          <w:w w:val="90"/>
        </w:rPr>
        <w:t>大</w:t>
      </w:r>
      <w:r>
        <w:rPr>
          <w:spacing w:val="21"/>
          <w:w w:val="90"/>
        </w:rPr>
        <w:t>众</w:t>
      </w:r>
      <w:r>
        <w:rPr>
          <w:rFonts w:hint="eastAsia"/>
          <w:spacing w:val="21"/>
          <w:w w:val="90"/>
          <w:lang w:val="en-US" w:eastAsia="zh-CN"/>
        </w:rPr>
        <w:t>传播</w:t>
      </w:r>
      <w:r>
        <w:rPr>
          <w:spacing w:val="13"/>
          <w:w w:val="90"/>
        </w:rPr>
        <w:t>效果</w:t>
      </w:r>
      <w:r>
        <w:rPr>
          <w:spacing w:val="21"/>
          <w:w w:val="90"/>
        </w:rPr>
        <w:t>理</w:t>
      </w:r>
      <w:r>
        <w:rPr>
          <w:spacing w:val="-10"/>
          <w:w w:val="90"/>
        </w:rPr>
        <w:t>论</w:t>
      </w:r>
    </w:p>
    <w:p w14:paraId="2AF25FDD">
      <w:pPr>
        <w:pStyle w:val="4"/>
        <w:spacing w:before="220"/>
        <w:ind w:left="721"/>
        <w:rPr>
          <w:rFonts w:hint="eastAsia"/>
        </w:rPr>
      </w:pPr>
      <w:r>
        <w:rPr>
          <w:spacing w:val="13"/>
          <w:w w:val="85"/>
        </w:rPr>
        <w:t>一、</w:t>
      </w:r>
      <w:r>
        <w:rPr>
          <w:spacing w:val="16"/>
          <w:w w:val="85"/>
        </w:rPr>
        <w:t>考核知</w:t>
      </w:r>
      <w:r>
        <w:rPr>
          <w:w w:val="85"/>
        </w:rPr>
        <w:t>识</w:t>
      </w:r>
      <w:r>
        <w:rPr>
          <w:spacing w:val="-10"/>
          <w:w w:val="85"/>
        </w:rPr>
        <w:t>点</w:t>
      </w:r>
    </w:p>
    <w:p w14:paraId="2F5462D9">
      <w:pPr>
        <w:pStyle w:val="5"/>
        <w:spacing w:before="183"/>
        <w:ind w:left="663"/>
        <w:rPr>
          <w:rFonts w:hint="eastAsia"/>
        </w:rPr>
      </w:pPr>
      <w:r>
        <w:rPr>
          <w:spacing w:val="-16"/>
        </w:rPr>
        <w:t>1、“议程设置功能”理论</w:t>
      </w:r>
    </w:p>
    <w:p w14:paraId="5360F633">
      <w:pPr>
        <w:pStyle w:val="5"/>
        <w:spacing w:before="9"/>
        <w:rPr>
          <w:rFonts w:hint="eastAsia"/>
          <w:sz w:val="15"/>
        </w:rPr>
      </w:pPr>
    </w:p>
    <w:p w14:paraId="49D1D46C">
      <w:pPr>
        <w:pStyle w:val="5"/>
        <w:ind w:left="663"/>
        <w:rPr>
          <w:rFonts w:hint="eastAsia"/>
        </w:rPr>
      </w:pPr>
      <w:r>
        <w:rPr>
          <w:spacing w:val="-16"/>
        </w:rPr>
        <w:t>2、“沉默的螺旋”理论</w:t>
      </w:r>
    </w:p>
    <w:p w14:paraId="11CF2188">
      <w:pPr>
        <w:pStyle w:val="5"/>
        <w:spacing w:before="1"/>
        <w:rPr>
          <w:rFonts w:hint="eastAsia"/>
          <w:sz w:val="16"/>
        </w:rPr>
      </w:pPr>
    </w:p>
    <w:p w14:paraId="52462044">
      <w:pPr>
        <w:pStyle w:val="5"/>
        <w:spacing w:before="1"/>
        <w:ind w:left="663"/>
        <w:rPr>
          <w:rFonts w:hint="eastAsia"/>
        </w:rPr>
      </w:pPr>
      <w:r>
        <w:rPr>
          <w:spacing w:val="-20"/>
        </w:rPr>
        <w:t>3、“培养”理论</w:t>
      </w:r>
    </w:p>
    <w:p w14:paraId="6750C3F1">
      <w:pPr>
        <w:pStyle w:val="5"/>
        <w:spacing w:before="1"/>
        <w:rPr>
          <w:rFonts w:hint="eastAsia"/>
          <w:sz w:val="16"/>
        </w:rPr>
      </w:pPr>
    </w:p>
    <w:p w14:paraId="2079DC54">
      <w:pPr>
        <w:pStyle w:val="5"/>
        <w:ind w:left="663"/>
        <w:rPr>
          <w:rFonts w:hint="eastAsia"/>
        </w:rPr>
      </w:pPr>
      <w:r>
        <w:rPr>
          <w:spacing w:val="-6"/>
        </w:rPr>
        <w:t>4、</w:t>
      </w:r>
      <w:r>
        <w:rPr>
          <w:rFonts w:hint="eastAsia"/>
          <w:spacing w:val="-6"/>
          <w:lang w:val="en-US" w:eastAsia="zh-CN"/>
        </w:rPr>
        <w:t>新闻</w:t>
      </w:r>
      <w:r>
        <w:rPr>
          <w:spacing w:val="-6"/>
        </w:rPr>
        <w:t>框架与框架效</w:t>
      </w:r>
      <w:r>
        <w:rPr>
          <w:spacing w:val="-10"/>
        </w:rPr>
        <w:t>果</w:t>
      </w:r>
    </w:p>
    <w:p w14:paraId="7E064BF1">
      <w:pPr>
        <w:pStyle w:val="4"/>
        <w:spacing w:before="190"/>
        <w:rPr>
          <w:rFonts w:hint="eastAsia"/>
        </w:rPr>
      </w:pPr>
      <w:r>
        <w:rPr>
          <w:spacing w:val="13"/>
          <w:w w:val="85"/>
        </w:rPr>
        <w:t>二、</w:t>
      </w:r>
      <w:r>
        <w:rPr>
          <w:spacing w:val="9"/>
          <w:w w:val="85"/>
        </w:rPr>
        <w:t>考核要求</w:t>
      </w:r>
    </w:p>
    <w:p w14:paraId="529C5D0D">
      <w:pPr>
        <w:pStyle w:val="5"/>
        <w:spacing w:before="179"/>
        <w:ind w:left="543"/>
        <w:rPr>
          <w:rFonts w:hint="eastAsia"/>
        </w:rPr>
      </w:pPr>
      <w:r>
        <w:rPr>
          <w:spacing w:val="-4"/>
        </w:rPr>
        <w:t>1</w:t>
      </w:r>
      <w:r>
        <w:rPr>
          <w:spacing w:val="-7"/>
        </w:rPr>
        <w:t>、识记</w:t>
      </w:r>
    </w:p>
    <w:p w14:paraId="53AAA958">
      <w:pPr>
        <w:pStyle w:val="5"/>
        <w:spacing w:before="9"/>
        <w:rPr>
          <w:rFonts w:hint="eastAsia"/>
          <w:sz w:val="15"/>
        </w:rPr>
      </w:pPr>
    </w:p>
    <w:p w14:paraId="552F64D7">
      <w:pPr>
        <w:pStyle w:val="12"/>
        <w:numPr>
          <w:numId w:val="0"/>
        </w:numPr>
        <w:tabs>
          <w:tab w:val="left" w:pos="1071"/>
          <w:tab w:val="left" w:pos="1072"/>
        </w:tabs>
        <w:ind w:left="537" w:leftChars="0"/>
        <w:rPr>
          <w:rFonts w:hint="eastAsia"/>
          <w:sz w:val="21"/>
        </w:rPr>
      </w:pPr>
      <w:r>
        <w:rPr>
          <w:spacing w:val="-6"/>
          <w:sz w:val="19"/>
        </w:rPr>
        <w:t>（1）</w:t>
      </w:r>
      <w:r>
        <w:rPr>
          <w:spacing w:val="-7"/>
          <w:sz w:val="21"/>
        </w:rPr>
        <w:t>“议程设置功能”理论的概要及特点</w:t>
      </w:r>
    </w:p>
    <w:p w14:paraId="163C7E13">
      <w:pPr>
        <w:pStyle w:val="5"/>
        <w:spacing w:before="1"/>
        <w:rPr>
          <w:rFonts w:hint="eastAsia"/>
          <w:sz w:val="16"/>
        </w:rPr>
      </w:pPr>
    </w:p>
    <w:p w14:paraId="29BD5CF2">
      <w:pPr>
        <w:pStyle w:val="12"/>
        <w:numPr>
          <w:numId w:val="0"/>
        </w:numPr>
        <w:tabs>
          <w:tab w:val="left" w:pos="1071"/>
          <w:tab w:val="left" w:pos="1072"/>
        </w:tabs>
        <w:spacing w:before="1"/>
        <w:ind w:left="537" w:leftChars="0"/>
        <w:rPr>
          <w:rFonts w:hint="eastAsia"/>
          <w:sz w:val="21"/>
        </w:rPr>
      </w:pPr>
      <w:r>
        <w:rPr>
          <w:spacing w:val="-6"/>
          <w:sz w:val="19"/>
        </w:rPr>
        <w:t>（2）</w:t>
      </w:r>
      <w:r>
        <w:rPr>
          <w:spacing w:val="-7"/>
          <w:sz w:val="21"/>
        </w:rPr>
        <w:t>“沉默的螺旋”理论的概要及特点</w:t>
      </w:r>
    </w:p>
    <w:p w14:paraId="60A372AC">
      <w:pPr>
        <w:pStyle w:val="5"/>
        <w:rPr>
          <w:rFonts w:hint="eastAsia"/>
          <w:sz w:val="16"/>
        </w:rPr>
      </w:pPr>
    </w:p>
    <w:p w14:paraId="79732A9D">
      <w:pPr>
        <w:pStyle w:val="5"/>
        <w:spacing w:before="1"/>
        <w:ind w:left="543"/>
        <w:rPr>
          <w:rFonts w:hint="eastAsia"/>
        </w:rPr>
      </w:pPr>
      <w:r>
        <w:t>2</w:t>
      </w:r>
      <w:r>
        <w:rPr>
          <w:spacing w:val="-10"/>
        </w:rPr>
        <w:t>、</w:t>
      </w:r>
      <w:r>
        <w:rPr>
          <w:rFonts w:hint="eastAsia"/>
          <w:lang w:val="en-US" w:eastAsia="zh-CN"/>
        </w:rPr>
        <w:t>领会</w:t>
      </w:r>
    </w:p>
    <w:p w14:paraId="5236CC15">
      <w:pPr>
        <w:pStyle w:val="5"/>
        <w:spacing w:before="9"/>
        <w:rPr>
          <w:rFonts w:hint="eastAsia"/>
          <w:sz w:val="15"/>
        </w:rPr>
      </w:pPr>
    </w:p>
    <w:p w14:paraId="1B4035FF">
      <w:pPr>
        <w:pStyle w:val="12"/>
        <w:numPr>
          <w:numId w:val="0"/>
        </w:numPr>
        <w:tabs>
          <w:tab w:val="left" w:pos="1071"/>
          <w:tab w:val="left" w:pos="1072"/>
        </w:tabs>
        <w:ind w:left="537" w:leftChars="0"/>
        <w:rPr>
          <w:rFonts w:hint="eastAsia"/>
          <w:sz w:val="21"/>
        </w:rPr>
      </w:pPr>
      <w:r>
        <w:rPr>
          <w:spacing w:val="-6"/>
          <w:sz w:val="19"/>
        </w:rPr>
        <w:t>（</w:t>
      </w:r>
      <w:r>
        <w:rPr>
          <w:rFonts w:hint="eastAsia"/>
          <w:spacing w:val="-6"/>
          <w:sz w:val="19"/>
          <w:lang w:val="en-US" w:eastAsia="zh-CN"/>
        </w:rPr>
        <w:t>1</w:t>
      </w:r>
      <w:r>
        <w:rPr>
          <w:spacing w:val="-6"/>
          <w:sz w:val="19"/>
        </w:rPr>
        <w:t>）</w:t>
      </w:r>
      <w:r>
        <w:rPr>
          <w:spacing w:val="-6"/>
          <w:sz w:val="21"/>
        </w:rPr>
        <w:t>“培养”理论关于社会与</w:t>
      </w:r>
      <w:r>
        <w:rPr>
          <w:rFonts w:hint="eastAsia"/>
          <w:spacing w:val="-6"/>
          <w:sz w:val="21"/>
          <w:lang w:val="en-US" w:eastAsia="zh-CN"/>
        </w:rPr>
        <w:t>传播</w:t>
      </w:r>
      <w:r>
        <w:rPr>
          <w:spacing w:val="-6"/>
          <w:sz w:val="21"/>
        </w:rPr>
        <w:t>的基本观</w:t>
      </w:r>
      <w:r>
        <w:rPr>
          <w:spacing w:val="-10"/>
          <w:sz w:val="21"/>
        </w:rPr>
        <w:t>点</w:t>
      </w:r>
    </w:p>
    <w:p w14:paraId="09642E7D">
      <w:pPr>
        <w:pStyle w:val="5"/>
        <w:spacing w:before="1"/>
        <w:rPr>
          <w:rFonts w:hint="eastAsia"/>
          <w:sz w:val="16"/>
        </w:rPr>
      </w:pPr>
    </w:p>
    <w:p w14:paraId="63582363">
      <w:pPr>
        <w:pStyle w:val="12"/>
        <w:numPr>
          <w:numId w:val="0"/>
        </w:numPr>
        <w:tabs>
          <w:tab w:val="left" w:pos="1071"/>
          <w:tab w:val="left" w:pos="1072"/>
        </w:tabs>
        <w:spacing w:before="1"/>
        <w:ind w:left="537" w:leftChars="0"/>
        <w:rPr>
          <w:rFonts w:hint="eastAsia" w:eastAsia="宋体"/>
          <w:sz w:val="21"/>
          <w:lang w:val="en-US" w:eastAsia="zh-CN"/>
        </w:rPr>
      </w:pPr>
      <w:r>
        <w:rPr>
          <w:spacing w:val="-6"/>
          <w:sz w:val="19"/>
        </w:rPr>
        <w:t>（2）</w:t>
      </w:r>
      <w:r>
        <w:rPr>
          <w:spacing w:val="-6"/>
          <w:sz w:val="21"/>
        </w:rPr>
        <w:t>关于</w:t>
      </w:r>
      <w:r>
        <w:rPr>
          <w:rFonts w:hint="eastAsia"/>
          <w:spacing w:val="-6"/>
          <w:sz w:val="21"/>
          <w:lang w:val="en-US" w:eastAsia="zh-CN"/>
        </w:rPr>
        <w:t>新闻</w:t>
      </w:r>
      <w:r>
        <w:rPr>
          <w:spacing w:val="-6"/>
          <w:sz w:val="21"/>
        </w:rPr>
        <w:t>框架的</w:t>
      </w:r>
      <w:r>
        <w:rPr>
          <w:rFonts w:hint="eastAsia"/>
          <w:spacing w:val="-6"/>
          <w:sz w:val="21"/>
          <w:lang w:val="en-US" w:eastAsia="zh-CN"/>
        </w:rPr>
        <w:t>实证研究</w:t>
      </w:r>
    </w:p>
    <w:p w14:paraId="47526CB9">
      <w:pPr>
        <w:pStyle w:val="5"/>
        <w:rPr>
          <w:rFonts w:hint="eastAsia"/>
          <w:sz w:val="16"/>
        </w:rPr>
      </w:pPr>
    </w:p>
    <w:p w14:paraId="4021D44B">
      <w:pPr>
        <w:pStyle w:val="5"/>
        <w:spacing w:before="1"/>
        <w:ind w:left="543"/>
        <w:rPr>
          <w:rFonts w:hint="eastAsia"/>
        </w:rPr>
      </w:pPr>
      <w:r>
        <w:rPr>
          <w:spacing w:val="-4"/>
        </w:rPr>
        <w:t>3</w:t>
      </w:r>
      <w:r>
        <w:rPr>
          <w:spacing w:val="-7"/>
        </w:rPr>
        <w:t>、应用</w:t>
      </w:r>
    </w:p>
    <w:p w14:paraId="6CDA07FA">
      <w:pPr>
        <w:pStyle w:val="5"/>
        <w:spacing w:before="1"/>
        <w:rPr>
          <w:rFonts w:hint="eastAsia"/>
          <w:sz w:val="16"/>
        </w:rPr>
      </w:pPr>
    </w:p>
    <w:p w14:paraId="0370EDA5">
      <w:pPr>
        <w:pStyle w:val="12"/>
        <w:numPr>
          <w:ilvl w:val="0"/>
          <w:numId w:val="25"/>
        </w:numPr>
        <w:tabs>
          <w:tab w:val="left" w:pos="1072"/>
        </w:tabs>
        <w:ind w:hanging="534"/>
        <w:rPr>
          <w:rFonts w:hint="eastAsia"/>
          <w:sz w:val="21"/>
        </w:rPr>
      </w:pPr>
      <w:r>
        <w:rPr>
          <w:spacing w:val="-6"/>
          <w:sz w:val="21"/>
        </w:rPr>
        <w:t>网络</w:t>
      </w:r>
      <w:r>
        <w:rPr>
          <w:rFonts w:hint="eastAsia"/>
          <w:spacing w:val="-6"/>
          <w:sz w:val="21"/>
          <w:lang w:val="en-US" w:eastAsia="zh-CN"/>
        </w:rPr>
        <w:t>传播</w:t>
      </w:r>
      <w:r>
        <w:rPr>
          <w:spacing w:val="-6"/>
          <w:sz w:val="21"/>
        </w:rPr>
        <w:t>环境下“议程设置功能”理论</w:t>
      </w:r>
      <w:r>
        <w:rPr>
          <w:rFonts w:hint="eastAsia"/>
          <w:spacing w:val="-6"/>
          <w:sz w:val="21"/>
          <w:lang w:val="en-US" w:eastAsia="zh-CN"/>
        </w:rPr>
        <w:t>面临</w:t>
      </w:r>
      <w:r>
        <w:rPr>
          <w:spacing w:val="-10"/>
          <w:sz w:val="21"/>
        </w:rPr>
        <w:t>的</w:t>
      </w:r>
      <w:r>
        <w:rPr>
          <w:rFonts w:hint="eastAsia"/>
          <w:spacing w:val="-10"/>
          <w:sz w:val="21"/>
          <w:lang w:val="en-US" w:eastAsia="zh-CN"/>
        </w:rPr>
        <w:t>挑战</w:t>
      </w:r>
    </w:p>
    <w:p w14:paraId="1E59951B">
      <w:pPr>
        <w:pStyle w:val="5"/>
        <w:spacing w:before="9"/>
        <w:rPr>
          <w:rFonts w:hint="eastAsia"/>
          <w:sz w:val="15"/>
        </w:rPr>
      </w:pPr>
    </w:p>
    <w:p w14:paraId="6DB9EF31">
      <w:pPr>
        <w:pStyle w:val="12"/>
        <w:numPr>
          <w:ilvl w:val="0"/>
          <w:numId w:val="25"/>
        </w:numPr>
        <w:tabs>
          <w:tab w:val="left" w:pos="1072"/>
        </w:tabs>
        <w:ind w:hanging="534"/>
        <w:rPr>
          <w:rFonts w:hint="eastAsia"/>
          <w:sz w:val="21"/>
        </w:rPr>
      </w:pPr>
      <w:r>
        <w:rPr>
          <w:spacing w:val="-6"/>
          <w:sz w:val="21"/>
        </w:rPr>
        <w:t>运用“沉默的螺旋”理论分析现代社会中大众</w:t>
      </w:r>
      <w:r>
        <w:rPr>
          <w:rFonts w:hint="eastAsia"/>
          <w:spacing w:val="-6"/>
          <w:sz w:val="21"/>
          <w:lang w:val="en-US" w:eastAsia="zh-CN"/>
        </w:rPr>
        <w:t>传播</w:t>
      </w:r>
      <w:r>
        <w:rPr>
          <w:spacing w:val="-6"/>
          <w:sz w:val="21"/>
        </w:rPr>
        <w:t>、社会心理与</w:t>
      </w:r>
      <w:r>
        <w:rPr>
          <w:rFonts w:hint="eastAsia"/>
          <w:spacing w:val="-6"/>
          <w:sz w:val="21"/>
          <w:lang w:val="en-US" w:eastAsia="zh-CN"/>
        </w:rPr>
        <w:t>舆论</w:t>
      </w:r>
      <w:r>
        <w:rPr>
          <w:spacing w:val="-6"/>
          <w:sz w:val="21"/>
        </w:rPr>
        <w:t>三者的关</w:t>
      </w:r>
      <w:r>
        <w:rPr>
          <w:spacing w:val="-10"/>
          <w:sz w:val="21"/>
        </w:rPr>
        <w:t>系</w:t>
      </w:r>
    </w:p>
    <w:p w14:paraId="111A2875">
      <w:pPr>
        <w:pStyle w:val="5"/>
        <w:spacing w:before="11"/>
        <w:rPr>
          <w:rFonts w:hint="eastAsia"/>
          <w:sz w:val="18"/>
        </w:rPr>
      </w:pPr>
    </w:p>
    <w:p w14:paraId="338EDB82">
      <w:pPr>
        <w:pStyle w:val="3"/>
        <w:rPr>
          <w:rFonts w:hint="eastAsia" w:eastAsia="宋体"/>
          <w:lang w:val="en-US" w:eastAsia="zh-CN"/>
        </w:rPr>
      </w:pPr>
      <w:r>
        <w:rPr>
          <w:w w:val="95"/>
        </w:rPr>
        <w:t>专题十三</w:t>
      </w:r>
      <w:r>
        <w:rPr>
          <w:spacing w:val="75"/>
        </w:rPr>
        <w:t xml:space="preserve"> </w:t>
      </w:r>
      <w:r>
        <w:rPr>
          <w:w w:val="95"/>
        </w:rPr>
        <w:t>国</w:t>
      </w:r>
      <w:r>
        <w:rPr>
          <w:spacing w:val="12"/>
          <w:w w:val="95"/>
        </w:rPr>
        <w:t>际</w:t>
      </w:r>
      <w:r>
        <w:rPr>
          <w:rFonts w:hint="eastAsia"/>
          <w:spacing w:val="12"/>
          <w:w w:val="95"/>
          <w:lang w:val="en-US" w:eastAsia="zh-CN"/>
        </w:rPr>
        <w:t>传播</w:t>
      </w:r>
      <w:r>
        <w:rPr>
          <w:w w:val="95"/>
        </w:rPr>
        <w:t>与全</w:t>
      </w:r>
      <w:r>
        <w:rPr>
          <w:spacing w:val="-10"/>
          <w:w w:val="95"/>
        </w:rPr>
        <w:t>球</w:t>
      </w:r>
      <w:r>
        <w:rPr>
          <w:rFonts w:hint="eastAsia"/>
          <w:spacing w:val="-10"/>
          <w:w w:val="95"/>
          <w:lang w:val="en-US" w:eastAsia="zh-CN"/>
        </w:rPr>
        <w:t>传播</w:t>
      </w:r>
    </w:p>
    <w:p w14:paraId="0A87DD40">
      <w:pPr>
        <w:pStyle w:val="4"/>
        <w:ind w:left="721"/>
        <w:rPr>
          <w:rFonts w:hint="eastAsia"/>
        </w:rPr>
      </w:pPr>
      <w:r>
        <w:rPr>
          <w:spacing w:val="13"/>
          <w:w w:val="85"/>
        </w:rPr>
        <w:t>一、</w:t>
      </w:r>
      <w:r>
        <w:rPr>
          <w:spacing w:val="16"/>
          <w:w w:val="85"/>
        </w:rPr>
        <w:t>考核知</w:t>
      </w:r>
      <w:r>
        <w:rPr>
          <w:w w:val="85"/>
        </w:rPr>
        <w:t>识</w:t>
      </w:r>
      <w:r>
        <w:rPr>
          <w:spacing w:val="-10"/>
          <w:w w:val="85"/>
        </w:rPr>
        <w:t>点</w:t>
      </w:r>
    </w:p>
    <w:p w14:paraId="193F9D9E">
      <w:pPr>
        <w:pStyle w:val="5"/>
        <w:spacing w:before="179"/>
        <w:ind w:left="663"/>
        <w:rPr>
          <w:rFonts w:hint="eastAsia"/>
        </w:rPr>
      </w:pPr>
      <w:r>
        <w:rPr>
          <w:spacing w:val="-6"/>
        </w:rPr>
        <w:t>1、国际</w:t>
      </w:r>
      <w:r>
        <w:rPr>
          <w:rFonts w:hint="eastAsia"/>
          <w:spacing w:val="-6"/>
          <w:lang w:val="en-US" w:eastAsia="zh-CN"/>
        </w:rPr>
        <w:t>传播</w:t>
      </w:r>
      <w:r>
        <w:rPr>
          <w:spacing w:val="-6"/>
        </w:rPr>
        <w:t>与全球</w:t>
      </w:r>
      <w:r>
        <w:rPr>
          <w:rFonts w:hint="eastAsia"/>
          <w:spacing w:val="-6"/>
          <w:lang w:val="en-US" w:eastAsia="zh-CN"/>
        </w:rPr>
        <w:t>传播</w:t>
      </w:r>
      <w:r>
        <w:rPr>
          <w:spacing w:val="-6"/>
        </w:rPr>
        <w:t>的概</w:t>
      </w:r>
      <w:r>
        <w:rPr>
          <w:spacing w:val="-10"/>
        </w:rPr>
        <w:t>念</w:t>
      </w:r>
    </w:p>
    <w:p w14:paraId="388E872C">
      <w:pPr>
        <w:pStyle w:val="5"/>
        <w:spacing w:before="1"/>
        <w:rPr>
          <w:rFonts w:hint="eastAsia"/>
          <w:sz w:val="16"/>
        </w:rPr>
      </w:pPr>
    </w:p>
    <w:p w14:paraId="4EE4757B">
      <w:pPr>
        <w:pStyle w:val="5"/>
        <w:ind w:left="663"/>
        <w:rPr>
          <w:rFonts w:hint="eastAsia"/>
        </w:rPr>
      </w:pPr>
      <w:r>
        <w:rPr>
          <w:spacing w:val="-6"/>
        </w:rPr>
        <w:t>2</w:t>
      </w:r>
      <w:r>
        <w:rPr>
          <w:spacing w:val="-7"/>
        </w:rPr>
        <w:t>、全球信息化的影响和冲击</w:t>
      </w:r>
    </w:p>
    <w:p w14:paraId="2D7BC900">
      <w:pPr>
        <w:rPr>
          <w:rFonts w:hint="eastAsia"/>
        </w:rPr>
        <w:sectPr>
          <w:headerReference r:id="rId4" w:type="default"/>
          <w:pgSz w:w="11910" w:h="16840"/>
          <w:pgMar w:top="780" w:right="1620" w:bottom="280" w:left="1680" w:header="0" w:footer="0" w:gutter="0"/>
          <w:cols w:space="720" w:num="1"/>
        </w:sectPr>
      </w:pPr>
    </w:p>
    <w:p w14:paraId="00DACC43">
      <w:pPr>
        <w:pStyle w:val="5"/>
        <w:rPr>
          <w:rFonts w:hint="eastAsia"/>
          <w:sz w:val="20"/>
        </w:rPr>
      </w:pPr>
    </w:p>
    <w:p w14:paraId="64DACFD9">
      <w:pPr>
        <w:pStyle w:val="5"/>
        <w:rPr>
          <w:rFonts w:hint="eastAsia"/>
          <w:sz w:val="20"/>
        </w:rPr>
      </w:pPr>
    </w:p>
    <w:p w14:paraId="3964A9CD">
      <w:pPr>
        <w:pStyle w:val="5"/>
        <w:spacing w:before="4"/>
        <w:rPr>
          <w:rFonts w:hint="eastAsia"/>
          <w:sz w:val="16"/>
        </w:rPr>
      </w:pPr>
    </w:p>
    <w:p w14:paraId="65D2E6FA">
      <w:pPr>
        <w:pStyle w:val="5"/>
        <w:ind w:left="663"/>
        <w:rPr>
          <w:rFonts w:hint="eastAsia"/>
        </w:rPr>
      </w:pPr>
      <w:r>
        <w:rPr>
          <w:spacing w:val="-6"/>
        </w:rPr>
        <w:t>3、国际</w:t>
      </w:r>
      <w:r>
        <w:rPr>
          <w:rFonts w:hint="eastAsia"/>
          <w:spacing w:val="-6"/>
          <w:lang w:val="en-US" w:eastAsia="zh-CN"/>
        </w:rPr>
        <w:t>报道</w:t>
      </w:r>
      <w:r>
        <w:rPr>
          <w:spacing w:val="-6"/>
        </w:rPr>
        <w:t>中的</w:t>
      </w:r>
      <w:r>
        <w:rPr>
          <w:rFonts w:hint="eastAsia"/>
          <w:spacing w:val="-6"/>
          <w:lang w:val="en-US" w:eastAsia="zh-CN"/>
        </w:rPr>
        <w:t>新闻</w:t>
      </w:r>
      <w:r>
        <w:rPr>
          <w:spacing w:val="-6"/>
        </w:rPr>
        <w:t>价值问</w:t>
      </w:r>
      <w:r>
        <w:rPr>
          <w:spacing w:val="-10"/>
        </w:rPr>
        <w:t>题</w:t>
      </w:r>
    </w:p>
    <w:p w14:paraId="66F3E5ED">
      <w:pPr>
        <w:pStyle w:val="5"/>
        <w:spacing w:before="1"/>
        <w:rPr>
          <w:rFonts w:hint="eastAsia"/>
          <w:sz w:val="16"/>
        </w:rPr>
      </w:pPr>
    </w:p>
    <w:p w14:paraId="35C89E86">
      <w:pPr>
        <w:pStyle w:val="5"/>
        <w:ind w:left="663"/>
        <w:rPr>
          <w:rFonts w:hint="eastAsia"/>
        </w:rPr>
      </w:pPr>
      <w:r>
        <w:rPr>
          <w:spacing w:val="-6"/>
        </w:rPr>
        <w:t>4</w:t>
      </w:r>
      <w:r>
        <w:rPr>
          <w:spacing w:val="-7"/>
        </w:rPr>
        <w:t>、信息与国家主权问题</w:t>
      </w:r>
    </w:p>
    <w:p w14:paraId="6C7643F5">
      <w:pPr>
        <w:pStyle w:val="5"/>
        <w:spacing w:before="1"/>
        <w:rPr>
          <w:rFonts w:hint="eastAsia"/>
          <w:sz w:val="16"/>
        </w:rPr>
      </w:pPr>
    </w:p>
    <w:p w14:paraId="101A0093">
      <w:pPr>
        <w:pStyle w:val="5"/>
        <w:spacing w:before="1"/>
        <w:ind w:left="663"/>
        <w:rPr>
          <w:rFonts w:hint="eastAsia"/>
        </w:rPr>
      </w:pPr>
      <w:r>
        <w:rPr>
          <w:spacing w:val="-6"/>
        </w:rPr>
        <w:t>5、文化</w:t>
      </w:r>
      <w:r>
        <w:rPr>
          <w:rFonts w:hint="eastAsia"/>
          <w:spacing w:val="-6"/>
          <w:lang w:val="en-US" w:eastAsia="zh-CN"/>
        </w:rPr>
        <w:t>帝国</w:t>
      </w:r>
      <w:r>
        <w:rPr>
          <w:spacing w:val="-6"/>
        </w:rPr>
        <w:t>主义问</w:t>
      </w:r>
      <w:r>
        <w:rPr>
          <w:spacing w:val="-10"/>
        </w:rPr>
        <w:t>题</w:t>
      </w:r>
    </w:p>
    <w:p w14:paraId="5094B08A">
      <w:pPr>
        <w:pStyle w:val="4"/>
        <w:spacing w:before="190"/>
        <w:rPr>
          <w:rFonts w:hint="eastAsia"/>
        </w:rPr>
      </w:pPr>
      <w:r>
        <w:rPr>
          <w:spacing w:val="13"/>
          <w:w w:val="85"/>
        </w:rPr>
        <w:t>二、</w:t>
      </w:r>
      <w:r>
        <w:rPr>
          <w:spacing w:val="9"/>
          <w:w w:val="85"/>
        </w:rPr>
        <w:t>考核要求</w:t>
      </w:r>
    </w:p>
    <w:p w14:paraId="73456D41">
      <w:pPr>
        <w:pStyle w:val="5"/>
        <w:spacing w:before="179"/>
        <w:ind w:left="543"/>
        <w:rPr>
          <w:rFonts w:hint="eastAsia"/>
        </w:rPr>
      </w:pPr>
      <w:r>
        <w:rPr>
          <w:spacing w:val="-4"/>
        </w:rPr>
        <w:t>1</w:t>
      </w:r>
      <w:r>
        <w:rPr>
          <w:spacing w:val="-7"/>
        </w:rPr>
        <w:t>、识记</w:t>
      </w:r>
    </w:p>
    <w:p w14:paraId="497D4F9F">
      <w:pPr>
        <w:pStyle w:val="5"/>
        <w:spacing w:before="9"/>
        <w:rPr>
          <w:rFonts w:hint="eastAsia"/>
          <w:sz w:val="15"/>
        </w:rPr>
      </w:pPr>
    </w:p>
    <w:p w14:paraId="67646E16">
      <w:pPr>
        <w:pStyle w:val="12"/>
        <w:numPr>
          <w:ilvl w:val="0"/>
          <w:numId w:val="26"/>
        </w:numPr>
        <w:tabs>
          <w:tab w:val="left" w:pos="1072"/>
        </w:tabs>
        <w:ind w:hanging="534"/>
        <w:rPr>
          <w:rFonts w:hint="eastAsia"/>
          <w:sz w:val="21"/>
        </w:rPr>
      </w:pPr>
      <w:r>
        <w:rPr>
          <w:spacing w:val="-6"/>
          <w:sz w:val="21"/>
        </w:rPr>
        <w:t>国际</w:t>
      </w:r>
      <w:r>
        <w:rPr>
          <w:rFonts w:hint="eastAsia"/>
          <w:spacing w:val="-6"/>
          <w:sz w:val="21"/>
          <w:lang w:val="en-US" w:eastAsia="zh-CN"/>
        </w:rPr>
        <w:t>传播</w:t>
      </w:r>
      <w:r>
        <w:rPr>
          <w:spacing w:val="-6"/>
          <w:sz w:val="21"/>
        </w:rPr>
        <w:t>与全球</w:t>
      </w:r>
      <w:r>
        <w:rPr>
          <w:rFonts w:hint="eastAsia"/>
          <w:spacing w:val="-6"/>
          <w:sz w:val="21"/>
          <w:lang w:val="en-US" w:eastAsia="zh-CN"/>
        </w:rPr>
        <w:t>传播</w:t>
      </w:r>
      <w:r>
        <w:rPr>
          <w:spacing w:val="-6"/>
          <w:sz w:val="21"/>
        </w:rPr>
        <w:t>的概</w:t>
      </w:r>
      <w:r>
        <w:rPr>
          <w:spacing w:val="-10"/>
          <w:sz w:val="21"/>
        </w:rPr>
        <w:t>念</w:t>
      </w:r>
    </w:p>
    <w:p w14:paraId="12E02E57">
      <w:pPr>
        <w:pStyle w:val="5"/>
        <w:spacing w:before="1"/>
        <w:rPr>
          <w:rFonts w:hint="eastAsia"/>
          <w:sz w:val="16"/>
        </w:rPr>
      </w:pPr>
    </w:p>
    <w:p w14:paraId="3D5E8C1C">
      <w:pPr>
        <w:pStyle w:val="12"/>
        <w:numPr>
          <w:ilvl w:val="0"/>
          <w:numId w:val="26"/>
        </w:numPr>
        <w:tabs>
          <w:tab w:val="left" w:pos="1072"/>
        </w:tabs>
        <w:ind w:hanging="534"/>
        <w:rPr>
          <w:rFonts w:hint="eastAsia"/>
          <w:sz w:val="21"/>
        </w:rPr>
      </w:pPr>
      <w:r>
        <w:rPr>
          <w:spacing w:val="-7"/>
          <w:sz w:val="21"/>
        </w:rPr>
        <w:t>信息与国家主权问题</w:t>
      </w:r>
    </w:p>
    <w:p w14:paraId="6F31D31A">
      <w:pPr>
        <w:pStyle w:val="5"/>
        <w:spacing w:before="1"/>
        <w:rPr>
          <w:rFonts w:hint="eastAsia"/>
          <w:sz w:val="16"/>
        </w:rPr>
      </w:pPr>
    </w:p>
    <w:p w14:paraId="657C90D7">
      <w:pPr>
        <w:pStyle w:val="5"/>
        <w:spacing w:before="1"/>
        <w:ind w:left="543"/>
        <w:rPr>
          <w:rFonts w:hint="eastAsia" w:eastAsia="宋体"/>
          <w:lang w:val="en-US" w:eastAsia="zh-CN"/>
        </w:rPr>
      </w:pPr>
      <w:r>
        <w:t>2</w:t>
      </w:r>
      <w:r>
        <w:rPr>
          <w:spacing w:val="-10"/>
        </w:rPr>
        <w:t>、</w:t>
      </w:r>
      <w:r>
        <w:rPr>
          <w:rFonts w:hint="eastAsia"/>
          <w:spacing w:val="-10"/>
          <w:lang w:val="en-US" w:eastAsia="zh-CN"/>
        </w:rPr>
        <w:t>领会</w:t>
      </w:r>
    </w:p>
    <w:p w14:paraId="76CD86CE">
      <w:pPr>
        <w:pStyle w:val="5"/>
        <w:spacing w:before="8"/>
        <w:rPr>
          <w:rFonts w:hint="eastAsia"/>
          <w:sz w:val="15"/>
        </w:rPr>
      </w:pPr>
    </w:p>
    <w:p w14:paraId="45B992F5">
      <w:pPr>
        <w:pStyle w:val="12"/>
        <w:numPr>
          <w:ilvl w:val="0"/>
          <w:numId w:val="27"/>
        </w:numPr>
        <w:tabs>
          <w:tab w:val="left" w:pos="1072"/>
        </w:tabs>
        <w:spacing w:before="1"/>
        <w:ind w:hanging="534"/>
        <w:rPr>
          <w:rFonts w:hint="eastAsia"/>
          <w:sz w:val="21"/>
        </w:rPr>
      </w:pPr>
      <w:r>
        <w:rPr>
          <w:spacing w:val="-6"/>
          <w:sz w:val="21"/>
        </w:rPr>
        <w:t>国际</w:t>
      </w:r>
      <w:r>
        <w:rPr>
          <w:rFonts w:hint="eastAsia"/>
          <w:spacing w:val="-6"/>
          <w:sz w:val="21"/>
          <w:lang w:val="en-US" w:eastAsia="zh-CN"/>
        </w:rPr>
        <w:t>报道</w:t>
      </w:r>
      <w:r>
        <w:rPr>
          <w:spacing w:val="-6"/>
          <w:sz w:val="21"/>
        </w:rPr>
        <w:t>中的</w:t>
      </w:r>
      <w:r>
        <w:rPr>
          <w:rFonts w:hint="eastAsia"/>
          <w:spacing w:val="-6"/>
          <w:sz w:val="21"/>
          <w:lang w:val="en-US" w:eastAsia="zh-CN"/>
        </w:rPr>
        <w:t>新闻</w:t>
      </w:r>
      <w:r>
        <w:rPr>
          <w:spacing w:val="-6"/>
          <w:sz w:val="21"/>
        </w:rPr>
        <w:t>价值问</w:t>
      </w:r>
      <w:r>
        <w:rPr>
          <w:spacing w:val="-10"/>
          <w:sz w:val="21"/>
        </w:rPr>
        <w:t>题</w:t>
      </w:r>
    </w:p>
    <w:p w14:paraId="7B47A03C">
      <w:pPr>
        <w:pStyle w:val="5"/>
        <w:spacing w:before="1"/>
        <w:rPr>
          <w:rFonts w:hint="eastAsia"/>
          <w:sz w:val="16"/>
        </w:rPr>
      </w:pPr>
    </w:p>
    <w:p w14:paraId="05DB18D5">
      <w:pPr>
        <w:pStyle w:val="12"/>
        <w:numPr>
          <w:ilvl w:val="0"/>
          <w:numId w:val="27"/>
        </w:numPr>
        <w:tabs>
          <w:tab w:val="left" w:pos="1072"/>
        </w:tabs>
        <w:ind w:hanging="534"/>
        <w:rPr>
          <w:rFonts w:hint="eastAsia"/>
          <w:sz w:val="21"/>
        </w:rPr>
      </w:pPr>
      <w:r>
        <w:rPr>
          <w:spacing w:val="-6"/>
          <w:sz w:val="21"/>
        </w:rPr>
        <w:t>文化</w:t>
      </w:r>
      <w:r>
        <w:rPr>
          <w:rFonts w:hint="eastAsia"/>
          <w:spacing w:val="-6"/>
          <w:sz w:val="21"/>
          <w:lang w:val="en-US" w:eastAsia="zh-CN"/>
        </w:rPr>
        <w:t>帝国</w:t>
      </w:r>
      <w:r>
        <w:rPr>
          <w:spacing w:val="-6"/>
          <w:sz w:val="21"/>
        </w:rPr>
        <w:t>主义问</w:t>
      </w:r>
      <w:r>
        <w:rPr>
          <w:spacing w:val="-10"/>
          <w:sz w:val="21"/>
        </w:rPr>
        <w:t>题</w:t>
      </w:r>
    </w:p>
    <w:p w14:paraId="415460BF">
      <w:pPr>
        <w:pStyle w:val="5"/>
        <w:spacing w:before="1"/>
        <w:rPr>
          <w:rFonts w:hint="eastAsia"/>
          <w:sz w:val="16"/>
        </w:rPr>
      </w:pPr>
    </w:p>
    <w:p w14:paraId="5D105028">
      <w:pPr>
        <w:pStyle w:val="5"/>
        <w:spacing w:before="1"/>
        <w:ind w:left="543"/>
        <w:rPr>
          <w:rFonts w:hint="eastAsia"/>
        </w:rPr>
      </w:pPr>
      <w:r>
        <w:rPr>
          <w:spacing w:val="-4"/>
        </w:rPr>
        <w:t>3</w:t>
      </w:r>
      <w:r>
        <w:rPr>
          <w:spacing w:val="-7"/>
        </w:rPr>
        <w:t>、应用</w:t>
      </w:r>
    </w:p>
    <w:p w14:paraId="55E00764">
      <w:pPr>
        <w:pStyle w:val="5"/>
        <w:spacing w:before="9"/>
        <w:rPr>
          <w:rFonts w:hint="eastAsia"/>
          <w:sz w:val="15"/>
        </w:rPr>
      </w:pPr>
    </w:p>
    <w:p w14:paraId="0E8860A5">
      <w:pPr>
        <w:pStyle w:val="12"/>
        <w:numPr>
          <w:ilvl w:val="0"/>
          <w:numId w:val="28"/>
        </w:numPr>
        <w:tabs>
          <w:tab w:val="left" w:pos="1072"/>
        </w:tabs>
        <w:ind w:hanging="534"/>
        <w:rPr>
          <w:rFonts w:hint="eastAsia"/>
          <w:sz w:val="21"/>
        </w:rPr>
      </w:pPr>
      <w:r>
        <w:rPr>
          <w:spacing w:val="-7"/>
          <w:sz w:val="21"/>
        </w:rPr>
        <w:t>全球信息化的影响和冲击</w:t>
      </w:r>
    </w:p>
    <w:p w14:paraId="20F06133">
      <w:pPr>
        <w:pStyle w:val="5"/>
        <w:rPr>
          <w:rFonts w:hint="eastAsia"/>
          <w:sz w:val="20"/>
        </w:rPr>
      </w:pPr>
    </w:p>
    <w:p w14:paraId="40CDB167">
      <w:pPr>
        <w:pStyle w:val="5"/>
        <w:rPr>
          <w:rFonts w:hint="eastAsia"/>
          <w:sz w:val="20"/>
        </w:rPr>
      </w:pPr>
    </w:p>
    <w:p w14:paraId="2E1B8806">
      <w:pPr>
        <w:pStyle w:val="5"/>
        <w:spacing w:before="10"/>
        <w:rPr>
          <w:rFonts w:hint="eastAsia"/>
          <w:sz w:val="14"/>
        </w:rPr>
      </w:pPr>
    </w:p>
    <w:p w14:paraId="713E0C38">
      <w:pPr>
        <w:pStyle w:val="2"/>
        <w:numPr>
          <w:ilvl w:val="0"/>
          <w:numId w:val="1"/>
        </w:numPr>
        <w:tabs>
          <w:tab w:val="left" w:pos="3199"/>
        </w:tabs>
        <w:ind w:left="3198" w:hanging="721"/>
        <w:jc w:val="left"/>
        <w:rPr>
          <w:rFonts w:hint="eastAsia"/>
        </w:rPr>
      </w:pPr>
      <w:r>
        <w:rPr>
          <w:spacing w:val="2"/>
          <w:w w:val="90"/>
        </w:rPr>
        <w:t>考试形式及试卷结构</w:t>
      </w:r>
    </w:p>
    <w:p w14:paraId="7467A977">
      <w:pPr>
        <w:pStyle w:val="5"/>
        <w:spacing w:before="219"/>
        <w:ind w:left="543"/>
        <w:rPr>
          <w:rFonts w:hint="eastAsia"/>
        </w:rPr>
      </w:pPr>
      <w:r>
        <w:rPr>
          <w:spacing w:val="-8"/>
        </w:rPr>
        <w:t>1、考试形式为闭卷，笔试，考试时间为 150</w:t>
      </w:r>
      <w:r>
        <w:rPr>
          <w:spacing w:val="-10"/>
        </w:rPr>
        <w:t xml:space="preserve"> 分钟，试卷满分为 2</w:t>
      </w:r>
      <w:r>
        <w:rPr>
          <w:spacing w:val="-8"/>
        </w:rPr>
        <w:t>00</w:t>
      </w:r>
      <w:r>
        <w:rPr>
          <w:spacing w:val="-12"/>
        </w:rPr>
        <w:t xml:space="preserve"> 分。</w:t>
      </w:r>
    </w:p>
    <w:p w14:paraId="47DD3470">
      <w:pPr>
        <w:pStyle w:val="5"/>
        <w:spacing w:before="1"/>
        <w:rPr>
          <w:rFonts w:hint="eastAsia"/>
          <w:sz w:val="16"/>
        </w:rPr>
      </w:pPr>
    </w:p>
    <w:p w14:paraId="0C31906C">
      <w:pPr>
        <w:pStyle w:val="5"/>
        <w:ind w:left="543"/>
        <w:rPr>
          <w:rFonts w:hint="eastAsia"/>
        </w:rPr>
      </w:pPr>
      <w:r>
        <w:rPr>
          <w:spacing w:val="-2"/>
        </w:rPr>
        <w:t>2、试卷内容比例：第一章～</w:t>
      </w:r>
      <w:r>
        <w:rPr>
          <w:spacing w:val="-4"/>
        </w:rPr>
        <w:t xml:space="preserve">第四章占 </w:t>
      </w:r>
      <w:r>
        <w:rPr>
          <w:spacing w:val="-2"/>
        </w:rPr>
        <w:t>25%，第五章～</w:t>
      </w:r>
      <w:r>
        <w:rPr>
          <w:spacing w:val="-3"/>
        </w:rPr>
        <w:t xml:space="preserve">第七章占 </w:t>
      </w:r>
      <w:r>
        <w:rPr>
          <w:spacing w:val="-2"/>
        </w:rPr>
        <w:t>20%，第八章～</w:t>
      </w:r>
      <w:r>
        <w:rPr>
          <w:spacing w:val="-5"/>
        </w:rPr>
        <w:t>第十章</w:t>
      </w:r>
    </w:p>
    <w:p w14:paraId="647E29A4">
      <w:pPr>
        <w:pStyle w:val="5"/>
        <w:spacing w:before="1"/>
        <w:rPr>
          <w:rFonts w:hint="eastAsia"/>
          <w:sz w:val="16"/>
        </w:rPr>
      </w:pPr>
    </w:p>
    <w:p w14:paraId="57107170">
      <w:pPr>
        <w:pStyle w:val="5"/>
        <w:ind w:left="120"/>
        <w:rPr>
          <w:rFonts w:hint="eastAsia"/>
        </w:rPr>
      </w:pPr>
      <w:r>
        <w:rPr>
          <w:spacing w:val="-6"/>
        </w:rPr>
        <w:t>20%，第十一章～</w:t>
      </w:r>
      <w:r>
        <w:rPr>
          <w:spacing w:val="-8"/>
        </w:rPr>
        <w:t xml:space="preserve">第十二章占 </w:t>
      </w:r>
      <w:r>
        <w:rPr>
          <w:spacing w:val="-6"/>
        </w:rPr>
        <w:t>30</w:t>
      </w:r>
      <w:r>
        <w:rPr>
          <w:spacing w:val="-7"/>
        </w:rPr>
        <w:t xml:space="preserve">%，第十三章占 </w:t>
      </w:r>
      <w:r>
        <w:rPr>
          <w:spacing w:val="-6"/>
        </w:rPr>
        <w:t>5</w:t>
      </w:r>
      <w:r>
        <w:rPr>
          <w:spacing w:val="-8"/>
        </w:rPr>
        <w:t>%。</w:t>
      </w:r>
    </w:p>
    <w:p w14:paraId="2CDCAF01">
      <w:pPr>
        <w:pStyle w:val="5"/>
        <w:spacing w:before="2"/>
        <w:rPr>
          <w:rFonts w:hint="eastAsia"/>
          <w:sz w:val="16"/>
        </w:rPr>
      </w:pPr>
    </w:p>
    <w:p w14:paraId="2932809F">
      <w:pPr>
        <w:pStyle w:val="5"/>
        <w:spacing w:line="420" w:lineRule="auto"/>
        <w:ind w:left="120" w:right="203" w:firstLine="417"/>
        <w:rPr>
          <w:rFonts w:hint="eastAsia"/>
        </w:rPr>
      </w:pPr>
      <w:r>
        <w:rPr>
          <w:spacing w:val="-4"/>
        </w:rPr>
        <w:t>3、试卷题型比例：单选题</w:t>
      </w:r>
      <w:r>
        <w:rPr>
          <w:spacing w:val="-14"/>
        </w:rPr>
        <w:t xml:space="preserve"> 2</w:t>
      </w:r>
      <w:r>
        <w:rPr>
          <w:spacing w:val="-4"/>
        </w:rPr>
        <w:t>0%，填空题</w:t>
      </w:r>
      <w:r>
        <w:rPr>
          <w:spacing w:val="-20"/>
        </w:rPr>
        <w:t xml:space="preserve"> </w:t>
      </w:r>
      <w:r>
        <w:rPr>
          <w:spacing w:val="-4"/>
        </w:rPr>
        <w:t>10%，</w:t>
      </w:r>
      <w:r>
        <w:rPr>
          <w:rFonts w:hint="eastAsia"/>
          <w:spacing w:val="-4"/>
          <w:lang w:val="en-US" w:eastAsia="zh-CN"/>
        </w:rPr>
        <w:t>名词解释</w:t>
      </w:r>
      <w:r>
        <w:rPr>
          <w:spacing w:val="-4"/>
        </w:rPr>
        <w:t>题占</w:t>
      </w:r>
      <w:r>
        <w:rPr>
          <w:spacing w:val="-11"/>
        </w:rPr>
        <w:t xml:space="preserve"> 20</w:t>
      </w:r>
      <w:r>
        <w:rPr>
          <w:spacing w:val="-4"/>
        </w:rPr>
        <w:t>%，简答题占</w:t>
      </w:r>
      <w:r>
        <w:rPr>
          <w:spacing w:val="-20"/>
        </w:rPr>
        <w:t xml:space="preserve"> </w:t>
      </w:r>
      <w:r>
        <w:rPr>
          <w:spacing w:val="-4"/>
        </w:rPr>
        <w:t>20%，论述</w:t>
      </w:r>
      <w:r>
        <w:t>题占 15%，案例分析题 15%。</w:t>
      </w:r>
    </w:p>
    <w:p w14:paraId="117D23A3">
      <w:pPr>
        <w:pStyle w:val="5"/>
        <w:spacing w:before="9"/>
        <w:ind w:left="543"/>
        <w:rPr>
          <w:rFonts w:hint="eastAsia"/>
        </w:rPr>
      </w:pPr>
      <w:r>
        <w:rPr>
          <w:spacing w:val="-4"/>
        </w:rPr>
        <w:t>4</w:t>
      </w:r>
      <w:r>
        <w:rPr>
          <w:spacing w:val="-5"/>
        </w:rPr>
        <w:t xml:space="preserve">、试卷难易比例：易、中、难分别为 </w:t>
      </w:r>
      <w:r>
        <w:rPr>
          <w:spacing w:val="-4"/>
        </w:rPr>
        <w:t>30%，50%，20</w:t>
      </w:r>
      <w:r>
        <w:rPr>
          <w:spacing w:val="-7"/>
        </w:rPr>
        <w:t>%。</w:t>
      </w:r>
    </w:p>
    <w:p w14:paraId="08CCEFD2">
      <w:pPr>
        <w:pStyle w:val="5"/>
        <w:rPr>
          <w:rFonts w:hint="eastAsia"/>
          <w:sz w:val="20"/>
        </w:rPr>
      </w:pPr>
    </w:p>
    <w:p w14:paraId="39190955">
      <w:pPr>
        <w:pStyle w:val="5"/>
        <w:rPr>
          <w:rFonts w:hint="eastAsia"/>
          <w:sz w:val="20"/>
        </w:rPr>
      </w:pPr>
    </w:p>
    <w:p w14:paraId="1087C4A5">
      <w:pPr>
        <w:pStyle w:val="5"/>
        <w:rPr>
          <w:rFonts w:hint="eastAsia"/>
          <w:sz w:val="14"/>
        </w:rPr>
      </w:pPr>
    </w:p>
    <w:p w14:paraId="438F9B59">
      <w:pPr>
        <w:pStyle w:val="2"/>
        <w:numPr>
          <w:ilvl w:val="0"/>
          <w:numId w:val="1"/>
        </w:numPr>
        <w:tabs>
          <w:tab w:val="left" w:pos="3290"/>
        </w:tabs>
        <w:spacing w:before="1"/>
        <w:ind w:left="3290" w:hanging="456"/>
        <w:jc w:val="left"/>
        <w:rPr>
          <w:rFonts w:hint="eastAsia"/>
        </w:rPr>
      </w:pPr>
      <w:r>
        <w:rPr>
          <w:spacing w:val="-1"/>
          <w:w w:val="90"/>
        </w:rPr>
        <w:t>参考书目</w:t>
      </w:r>
    </w:p>
    <w:p w14:paraId="77478204">
      <w:pPr>
        <w:pStyle w:val="5"/>
        <w:spacing w:before="219"/>
        <w:ind w:left="543"/>
        <w:rPr>
          <w:rFonts w:hint="eastAsia"/>
        </w:rPr>
      </w:pPr>
      <w:r>
        <w:rPr>
          <w:spacing w:val="-8"/>
        </w:rPr>
        <w:t>《</w:t>
      </w:r>
      <w:r>
        <w:rPr>
          <w:rFonts w:hint="eastAsia"/>
          <w:spacing w:val="-8"/>
          <w:lang w:val="en-US" w:eastAsia="zh-CN"/>
        </w:rPr>
        <w:t>传播</w:t>
      </w:r>
      <w:r>
        <w:rPr>
          <w:spacing w:val="-8"/>
        </w:rPr>
        <w:t>学</w:t>
      </w:r>
      <w:r>
        <w:rPr>
          <w:rFonts w:hint="eastAsia"/>
          <w:spacing w:val="-8"/>
          <w:lang w:val="en-US" w:eastAsia="zh-CN"/>
        </w:rPr>
        <w:t>教程</w:t>
      </w:r>
      <w:r>
        <w:rPr>
          <w:spacing w:val="-8"/>
        </w:rPr>
        <w:t>（第二版</w:t>
      </w:r>
      <w:r>
        <w:rPr>
          <w:spacing w:val="-106"/>
        </w:rPr>
        <w:t>）</w:t>
      </w:r>
      <w:r>
        <w:rPr>
          <w:spacing w:val="-8"/>
        </w:rPr>
        <w:t>》，</w:t>
      </w:r>
      <w:r>
        <w:rPr>
          <w:rFonts w:hint="eastAsia"/>
          <w:spacing w:val="-8"/>
          <w:lang w:val="en-US" w:eastAsia="zh-CN"/>
        </w:rPr>
        <w:t>郭庆光</w:t>
      </w:r>
      <w:r>
        <w:rPr>
          <w:spacing w:val="-8"/>
        </w:rPr>
        <w:t>著，</w:t>
      </w:r>
      <w:r>
        <w:rPr>
          <w:rFonts w:hint="eastAsia"/>
          <w:spacing w:val="-8"/>
          <w:lang w:val="en-US" w:eastAsia="zh-CN"/>
        </w:rPr>
        <w:t>北京</w:t>
      </w:r>
      <w:r>
        <w:rPr>
          <w:spacing w:val="-8"/>
        </w:rPr>
        <w:t>：</w:t>
      </w:r>
      <w:r>
        <w:rPr>
          <w:rFonts w:hint="eastAsia"/>
          <w:spacing w:val="-8"/>
          <w:lang w:val="en-US" w:eastAsia="zh-CN"/>
        </w:rPr>
        <w:t>中国人民</w:t>
      </w:r>
      <w:r>
        <w:rPr>
          <w:spacing w:val="-8"/>
        </w:rPr>
        <w:t>大学</w:t>
      </w:r>
      <w:r>
        <w:rPr>
          <w:rFonts w:hint="eastAsia"/>
          <w:spacing w:val="-8"/>
          <w:lang w:val="en-US" w:eastAsia="zh-CN"/>
        </w:rPr>
        <w:t>出版社</w:t>
      </w:r>
      <w:r>
        <w:rPr>
          <w:spacing w:val="-8"/>
        </w:rPr>
        <w:t>，2011</w:t>
      </w:r>
      <w:r>
        <w:rPr>
          <w:spacing w:val="-10"/>
        </w:rPr>
        <w:t>。</w:t>
      </w:r>
    </w:p>
    <w:p w14:paraId="0D53C7BF">
      <w:pPr>
        <w:pStyle w:val="5"/>
        <w:rPr>
          <w:rFonts w:hint="eastAsia"/>
          <w:sz w:val="32"/>
        </w:rPr>
      </w:pPr>
    </w:p>
    <w:p w14:paraId="62229A44">
      <w:pPr>
        <w:pStyle w:val="2"/>
        <w:numPr>
          <w:ilvl w:val="0"/>
          <w:numId w:val="1"/>
        </w:numPr>
        <w:tabs>
          <w:tab w:val="left" w:pos="3290"/>
        </w:tabs>
        <w:ind w:left="3290" w:hanging="456"/>
        <w:jc w:val="left"/>
        <w:rPr>
          <w:rFonts w:hint="eastAsia"/>
        </w:rPr>
      </w:pPr>
      <w:r>
        <w:rPr>
          <w:spacing w:val="-1"/>
          <w:w w:val="90"/>
        </w:rPr>
        <w:t>题型示例</w:t>
      </w:r>
    </w:p>
    <w:p w14:paraId="6484FF2A">
      <w:pPr>
        <w:pStyle w:val="4"/>
        <w:numPr>
          <w:ilvl w:val="0"/>
          <w:numId w:val="29"/>
        </w:numPr>
        <w:spacing w:before="204"/>
        <w:ind w:left="120"/>
        <w:rPr>
          <w:rFonts w:hint="eastAsia"/>
          <w:spacing w:val="-10"/>
          <w:w w:val="90"/>
        </w:rPr>
      </w:pPr>
      <w:r>
        <w:rPr>
          <w:spacing w:val="17"/>
          <w:w w:val="90"/>
        </w:rPr>
        <w:t>单</w:t>
      </w:r>
      <w:r>
        <w:rPr>
          <w:spacing w:val="13"/>
          <w:w w:val="90"/>
        </w:rPr>
        <w:t>选</w:t>
      </w:r>
      <w:r>
        <w:rPr>
          <w:spacing w:val="17"/>
          <w:w w:val="90"/>
        </w:rPr>
        <w:t>题</w:t>
      </w:r>
      <w:r>
        <w:rPr>
          <w:spacing w:val="13"/>
          <w:w w:val="90"/>
        </w:rPr>
        <w:t>（</w:t>
      </w:r>
      <w:r>
        <w:rPr>
          <w:spacing w:val="17"/>
          <w:w w:val="90"/>
        </w:rPr>
        <w:t>每</w:t>
      </w:r>
      <w:r>
        <w:rPr>
          <w:w w:val="90"/>
        </w:rPr>
        <w:t>题</w:t>
      </w:r>
      <w:r>
        <w:rPr>
          <w:spacing w:val="-6"/>
        </w:rPr>
        <w:t xml:space="preserve"> </w:t>
      </w:r>
      <w:r>
        <w:rPr>
          <w:w w:val="90"/>
        </w:rPr>
        <w:t>2</w:t>
      </w:r>
      <w:r>
        <w:rPr>
          <w:spacing w:val="-3"/>
          <w:w w:val="90"/>
        </w:rPr>
        <w:t xml:space="preserve"> </w:t>
      </w:r>
      <w:r>
        <w:rPr>
          <w:spacing w:val="13"/>
          <w:w w:val="90"/>
        </w:rPr>
        <w:t>分</w:t>
      </w:r>
      <w:r>
        <w:rPr>
          <w:spacing w:val="20"/>
          <w:w w:val="90"/>
        </w:rPr>
        <w:t>，</w:t>
      </w:r>
      <w:r>
        <w:rPr>
          <w:rFonts w:hint="eastAsia"/>
          <w:spacing w:val="20"/>
          <w:w w:val="90"/>
          <w:lang w:val="en-US" w:eastAsia="zh-CN"/>
        </w:rPr>
        <w:t>选错</w:t>
      </w:r>
      <w:r>
        <w:rPr>
          <w:spacing w:val="17"/>
          <w:w w:val="90"/>
        </w:rPr>
        <w:t>或</w:t>
      </w:r>
      <w:r>
        <w:rPr>
          <w:spacing w:val="13"/>
          <w:w w:val="90"/>
        </w:rPr>
        <w:t>多选</w:t>
      </w:r>
      <w:r>
        <w:rPr>
          <w:spacing w:val="17"/>
          <w:w w:val="90"/>
        </w:rPr>
        <w:t>都</w:t>
      </w:r>
      <w:r>
        <w:rPr>
          <w:spacing w:val="13"/>
          <w:w w:val="90"/>
        </w:rPr>
        <w:t>无</w:t>
      </w:r>
      <w:r>
        <w:rPr>
          <w:spacing w:val="17"/>
          <w:w w:val="90"/>
        </w:rPr>
        <w:t>分</w:t>
      </w:r>
      <w:r>
        <w:rPr>
          <w:spacing w:val="13"/>
          <w:w w:val="90"/>
        </w:rPr>
        <w:t>，</w:t>
      </w:r>
      <w:r>
        <w:rPr>
          <w:rFonts w:hint="eastAsia"/>
          <w:spacing w:val="13"/>
          <w:w w:val="90"/>
        </w:rPr>
        <w:t>共20题，</w:t>
      </w:r>
      <w:r>
        <w:rPr>
          <w:w w:val="90"/>
        </w:rPr>
        <w:t>共</w:t>
      </w:r>
      <w:r>
        <w:t xml:space="preserve"> 4</w:t>
      </w:r>
      <w:r>
        <w:rPr>
          <w:w w:val="90"/>
        </w:rPr>
        <w:t>0</w:t>
      </w:r>
      <w:r>
        <w:rPr>
          <w:spacing w:val="-2"/>
          <w:w w:val="90"/>
        </w:rPr>
        <w:t xml:space="preserve"> </w:t>
      </w:r>
      <w:r>
        <w:rPr>
          <w:spacing w:val="13"/>
          <w:w w:val="90"/>
        </w:rPr>
        <w:t>分</w:t>
      </w:r>
      <w:r>
        <w:rPr>
          <w:spacing w:val="-10"/>
          <w:w w:val="90"/>
        </w:rPr>
        <w:t>）</w:t>
      </w:r>
    </w:p>
    <w:p w14:paraId="5D3DCDA4">
      <w:pPr>
        <w:pStyle w:val="4"/>
        <w:spacing w:before="204"/>
        <w:ind w:left="0"/>
        <w:rPr>
          <w:rFonts w:hint="eastAsia"/>
          <w:spacing w:val="-10"/>
          <w:w w:val="90"/>
        </w:rPr>
      </w:pPr>
    </w:p>
    <w:p w14:paraId="2706EF30">
      <w:pPr>
        <w:pStyle w:val="5"/>
        <w:numPr>
          <w:ilvl w:val="0"/>
          <w:numId w:val="30"/>
        </w:numPr>
        <w:spacing w:before="1" w:line="420" w:lineRule="auto"/>
        <w:ind w:left="120" w:right="356" w:firstLine="211"/>
        <w:rPr>
          <w:rFonts w:hint="eastAsia"/>
          <w:spacing w:val="-10"/>
        </w:rPr>
      </w:pPr>
      <w:r>
        <w:rPr>
          <w:spacing w:val="-10"/>
        </w:rPr>
        <w:t>在传播学中，媒介被视为信息传播的中介，这种通过媒介进行的信息传播通常被称为</w:t>
      </w:r>
      <w:r>
        <w:rPr>
          <w:rFonts w:hint="eastAsia"/>
          <w:spacing w:val="-10"/>
        </w:rPr>
        <w:t>（   ）。</w:t>
      </w:r>
      <w:r>
        <w:rPr>
          <w:spacing w:val="-10"/>
        </w:rPr>
        <w:t xml:space="preserve"> </w:t>
      </w:r>
    </w:p>
    <w:p w14:paraId="5012B969">
      <w:pPr>
        <w:pStyle w:val="5"/>
        <w:spacing w:before="1" w:line="420" w:lineRule="auto"/>
        <w:ind w:left="331" w:right="356"/>
        <w:rPr>
          <w:rFonts w:hint="eastAsia"/>
          <w:spacing w:val="-10"/>
        </w:rPr>
      </w:pPr>
      <w:r>
        <w:rPr>
          <w:spacing w:val="-10"/>
        </w:rPr>
        <w:t>A. 线性传播 B. 多元传播 C. 双向传播 D. 单向传播</w:t>
      </w:r>
    </w:p>
    <w:p w14:paraId="795FDB17">
      <w:pPr>
        <w:pStyle w:val="5"/>
        <w:spacing w:before="1" w:line="420" w:lineRule="auto"/>
        <w:ind w:left="120" w:right="356" w:firstLine="211"/>
        <w:rPr>
          <w:rFonts w:hint="eastAsia"/>
          <w:spacing w:val="-10"/>
        </w:rPr>
      </w:pPr>
    </w:p>
    <w:p w14:paraId="6D64FB69">
      <w:pPr>
        <w:pStyle w:val="5"/>
        <w:numPr>
          <w:ilvl w:val="0"/>
          <w:numId w:val="30"/>
        </w:numPr>
        <w:spacing w:before="4" w:line="422" w:lineRule="auto"/>
        <w:ind w:left="120" w:right="30" w:firstLine="211"/>
        <w:rPr>
          <w:rFonts w:hint="eastAsia"/>
          <w:spacing w:val="-10"/>
        </w:rPr>
      </w:pPr>
      <w:r>
        <w:rPr>
          <w:spacing w:val="-10"/>
        </w:rPr>
        <w:t>“人际传播在社会关系中的基础性作用是</w:t>
      </w:r>
      <w:r>
        <w:rPr>
          <w:rFonts w:hint="eastAsia"/>
          <w:spacing w:val="-10"/>
        </w:rPr>
        <w:t>（   ）</w:t>
      </w:r>
      <w:r>
        <w:rPr>
          <w:spacing w:val="-10"/>
        </w:rPr>
        <w:t xml:space="preserve">？ </w:t>
      </w:r>
    </w:p>
    <w:p w14:paraId="560DE74D">
      <w:pPr>
        <w:pStyle w:val="5"/>
        <w:spacing w:before="4" w:line="422" w:lineRule="auto"/>
        <w:ind w:left="331" w:right="30"/>
        <w:rPr>
          <w:rFonts w:hint="eastAsia"/>
        </w:rPr>
      </w:pPr>
      <w:r>
        <w:rPr>
          <w:spacing w:val="-10"/>
        </w:rPr>
        <w:t>A. 个体自我认知的形成 B. 社会关系的建立和维护 C. 群体共识的达成 D. 组织结构的构建</w:t>
      </w:r>
    </w:p>
    <w:p w14:paraId="6E6F4E0F">
      <w:pPr>
        <w:pStyle w:val="4"/>
        <w:spacing w:before="0" w:line="294" w:lineRule="exact"/>
        <w:ind w:left="120"/>
        <w:rPr>
          <w:rFonts w:hint="eastAsia"/>
        </w:rPr>
      </w:pPr>
      <w:r>
        <w:rPr>
          <w:spacing w:val="13"/>
          <w:w w:val="90"/>
        </w:rPr>
        <w:t>二、</w:t>
      </w:r>
      <w:r>
        <w:rPr>
          <w:spacing w:val="15"/>
          <w:w w:val="90"/>
        </w:rPr>
        <w:t>填空题</w:t>
      </w:r>
      <w:r>
        <w:rPr>
          <w:spacing w:val="13"/>
          <w:w w:val="90"/>
        </w:rPr>
        <w:t>（</w:t>
      </w:r>
      <w:r>
        <w:rPr>
          <w:spacing w:val="3"/>
          <w:w w:val="90"/>
        </w:rPr>
        <w:t>每空 2</w:t>
      </w:r>
      <w:r>
        <w:rPr>
          <w:spacing w:val="-5"/>
          <w:w w:val="90"/>
        </w:rPr>
        <w:t>分，</w:t>
      </w:r>
      <w:r>
        <w:rPr>
          <w:rFonts w:hint="eastAsia"/>
          <w:spacing w:val="-5"/>
          <w:w w:val="90"/>
        </w:rPr>
        <w:t>共10空，</w:t>
      </w:r>
      <w:r>
        <w:rPr>
          <w:spacing w:val="-5"/>
          <w:w w:val="90"/>
        </w:rPr>
        <w:t>共 2</w:t>
      </w:r>
      <w:r>
        <w:rPr>
          <w:w w:val="90"/>
        </w:rPr>
        <w:t>0</w:t>
      </w:r>
      <w:r>
        <w:rPr>
          <w:spacing w:val="-2"/>
          <w:w w:val="90"/>
        </w:rPr>
        <w:t xml:space="preserve"> 分</w:t>
      </w:r>
      <w:r>
        <w:rPr>
          <w:spacing w:val="-10"/>
          <w:w w:val="90"/>
        </w:rPr>
        <w:t>）</w:t>
      </w:r>
    </w:p>
    <w:p w14:paraId="3F129487">
      <w:pPr>
        <w:pStyle w:val="5"/>
        <w:tabs>
          <w:tab w:val="left" w:pos="6108"/>
        </w:tabs>
        <w:spacing w:before="168"/>
        <w:ind w:left="332"/>
        <w:rPr>
          <w:rFonts w:hint="eastAsia"/>
        </w:rPr>
      </w:pPr>
      <w:r>
        <w:rPr>
          <w:sz w:val="19"/>
        </w:rPr>
        <w:t>1.</w:t>
      </w:r>
      <w:r>
        <w:rPr>
          <w:spacing w:val="-2"/>
          <w:sz w:val="19"/>
        </w:rPr>
        <w:t xml:space="preserve"> </w:t>
      </w:r>
      <w:r>
        <w:rPr>
          <w:rFonts w:hint="eastAsia"/>
          <w:spacing w:val="-2"/>
          <w:sz w:val="19"/>
          <w:lang w:val="en-US" w:eastAsia="zh-CN"/>
        </w:rPr>
        <w:t>传播</w:t>
      </w:r>
      <w:r>
        <w:t>学的学科创建者是</w:t>
      </w:r>
      <w:r>
        <w:rPr>
          <w:rFonts w:hint="eastAsia"/>
          <w:lang w:val="en-US" w:eastAsia="zh-CN"/>
        </w:rPr>
        <w:t>美国</w:t>
      </w:r>
      <w:r>
        <w:t>著名的</w:t>
      </w:r>
      <w:r>
        <w:rPr>
          <w:rFonts w:hint="eastAsia"/>
          <w:lang w:val="en-US" w:eastAsia="zh-CN"/>
        </w:rPr>
        <w:t>传播</w:t>
      </w:r>
      <w:r>
        <w:t>学</w:t>
      </w:r>
      <w:r>
        <w:rPr>
          <w:spacing w:val="-10"/>
        </w:rPr>
        <w:t>家</w:t>
      </w:r>
      <w:r>
        <w:rPr>
          <w:rFonts w:hint="eastAsia"/>
          <w:spacing w:val="-10"/>
        </w:rPr>
        <w:t>（</w:t>
      </w:r>
      <w:r>
        <w:tab/>
      </w:r>
      <w:r>
        <w:rPr>
          <w:rFonts w:hint="eastAsia"/>
        </w:rPr>
        <w:t>）</w:t>
      </w:r>
      <w:r>
        <w:rPr>
          <w:spacing w:val="-10"/>
        </w:rPr>
        <w:t>。</w:t>
      </w:r>
    </w:p>
    <w:p w14:paraId="46D8DB48">
      <w:pPr>
        <w:pStyle w:val="5"/>
        <w:spacing w:before="2"/>
        <w:rPr>
          <w:rFonts w:hint="eastAsia"/>
          <w:sz w:val="16"/>
        </w:rPr>
      </w:pPr>
    </w:p>
    <w:p w14:paraId="086123A4">
      <w:pPr>
        <w:pStyle w:val="5"/>
        <w:ind w:left="332"/>
        <w:rPr>
          <w:rFonts w:hint="eastAsia"/>
        </w:rPr>
      </w:pPr>
      <w:r>
        <w:rPr>
          <w:sz w:val="19"/>
        </w:rPr>
        <w:t>2.</w:t>
      </w:r>
      <w:r>
        <w:rPr>
          <w:spacing w:val="41"/>
          <w:w w:val="150"/>
          <w:sz w:val="19"/>
        </w:rPr>
        <w:t xml:space="preserve"> </w:t>
      </w:r>
      <w:r>
        <w:rPr>
          <w:rFonts w:hint="eastAsia"/>
          <w:lang w:val="en-US" w:eastAsia="zh-CN"/>
        </w:rPr>
        <w:t>传播</w:t>
      </w:r>
      <w:r>
        <w:t>学</w:t>
      </w:r>
      <w:r>
        <w:t>把社</w:t>
      </w:r>
      <w:r>
        <w:rPr>
          <w:spacing w:val="24"/>
        </w:rPr>
        <w:t>会</w:t>
      </w:r>
      <w:r>
        <w:rPr>
          <w:rFonts w:hint="eastAsia"/>
          <w:spacing w:val="24"/>
          <w:lang w:val="en-US" w:eastAsia="zh-CN"/>
        </w:rPr>
        <w:t>传播</w:t>
      </w:r>
      <w:r>
        <w:rPr>
          <w:spacing w:val="14"/>
        </w:rPr>
        <w:t>分</w:t>
      </w:r>
      <w:r>
        <w:t>为</w:t>
      </w:r>
      <w:r>
        <w:rPr>
          <w:spacing w:val="14"/>
        </w:rPr>
        <w:t>五种</w:t>
      </w:r>
      <w:r>
        <w:t>基</w:t>
      </w:r>
      <w:r>
        <w:rPr>
          <w:spacing w:val="14"/>
        </w:rPr>
        <w:t>本类</w:t>
      </w:r>
      <w:r>
        <w:t>型，即</w:t>
      </w:r>
      <w:r>
        <w:rPr>
          <w:spacing w:val="14"/>
        </w:rPr>
        <w:t>人</w:t>
      </w:r>
      <w:r>
        <w:rPr>
          <w:spacing w:val="24"/>
        </w:rPr>
        <w:t>内</w:t>
      </w:r>
      <w:r>
        <w:rPr>
          <w:rFonts w:hint="eastAsia"/>
          <w:spacing w:val="24"/>
          <w:lang w:val="en-US" w:eastAsia="zh-CN"/>
        </w:rPr>
        <w:t>传播</w:t>
      </w:r>
      <w:r>
        <w:rPr>
          <w:spacing w:val="14"/>
        </w:rPr>
        <w:t>、人</w:t>
      </w:r>
      <w:r>
        <w:rPr>
          <w:spacing w:val="19"/>
        </w:rPr>
        <w:t>际</w:t>
      </w:r>
      <w:r>
        <w:rPr>
          <w:rFonts w:hint="eastAsia"/>
          <w:spacing w:val="19"/>
          <w:lang w:val="en-US" w:eastAsia="zh-CN"/>
        </w:rPr>
        <w:t>传播</w:t>
      </w:r>
      <w:r>
        <w:t>、</w:t>
      </w:r>
      <w:r>
        <w:rPr>
          <w:spacing w:val="14"/>
        </w:rPr>
        <w:t>组</w:t>
      </w:r>
      <w:r>
        <w:rPr>
          <w:spacing w:val="24"/>
        </w:rPr>
        <w:t>织</w:t>
      </w:r>
      <w:r>
        <w:rPr>
          <w:rFonts w:hint="eastAsia"/>
          <w:spacing w:val="24"/>
          <w:lang w:val="en-US" w:eastAsia="zh-CN"/>
        </w:rPr>
        <w:t>传播</w:t>
      </w:r>
      <w:r>
        <w:rPr>
          <w:spacing w:val="-10"/>
        </w:rPr>
        <w:t>、</w:t>
      </w:r>
    </w:p>
    <w:p w14:paraId="11A0ECD3">
      <w:pPr>
        <w:tabs>
          <w:tab w:val="left" w:pos="3799"/>
        </w:tabs>
        <w:rPr>
          <w:rFonts w:hint="eastAsia"/>
          <w:sz w:val="21"/>
        </w:rPr>
      </w:pPr>
      <w:r>
        <w:rPr>
          <w:rFonts w:hint="eastAsia"/>
          <w:spacing w:val="-10"/>
          <w:sz w:val="21"/>
        </w:rPr>
        <w:t>（          ）</w:t>
      </w:r>
      <w:r>
        <w:rPr>
          <w:spacing w:val="-10"/>
          <w:sz w:val="21"/>
        </w:rPr>
        <w:t>、</w:t>
      </w:r>
      <w:r>
        <w:rPr>
          <w:rFonts w:hint="eastAsia"/>
          <w:spacing w:val="-10"/>
          <w:sz w:val="21"/>
        </w:rPr>
        <w:t xml:space="preserve">（         </w:t>
      </w:r>
      <w:r>
        <w:rPr>
          <w:rFonts w:hint="eastAsia"/>
          <w:sz w:val="21"/>
        </w:rPr>
        <w:t>）</w:t>
      </w:r>
      <w:r>
        <w:rPr>
          <w:spacing w:val="-10"/>
          <w:sz w:val="21"/>
        </w:rPr>
        <w:t>。</w:t>
      </w:r>
    </w:p>
    <w:p w14:paraId="65AA0E80">
      <w:pPr>
        <w:pStyle w:val="5"/>
        <w:spacing w:before="11"/>
        <w:rPr>
          <w:rFonts w:hint="eastAsia"/>
          <w:sz w:val="14"/>
        </w:rPr>
      </w:pPr>
    </w:p>
    <w:p w14:paraId="47FB3903">
      <w:pPr>
        <w:pStyle w:val="4"/>
        <w:spacing w:before="1"/>
        <w:ind w:left="120"/>
        <w:rPr>
          <w:rFonts w:hint="eastAsia"/>
        </w:rPr>
      </w:pPr>
      <w:r>
        <w:rPr>
          <w:spacing w:val="13"/>
          <w:w w:val="90"/>
        </w:rPr>
        <w:t>三</w:t>
      </w:r>
      <w:r>
        <w:rPr>
          <w:spacing w:val="22"/>
          <w:w w:val="90"/>
        </w:rPr>
        <w:t>、</w:t>
      </w:r>
      <w:r>
        <w:rPr>
          <w:rFonts w:hint="eastAsia"/>
          <w:spacing w:val="22"/>
          <w:w w:val="90"/>
          <w:lang w:val="en-US" w:eastAsia="zh-CN"/>
        </w:rPr>
        <w:t>名词解释</w:t>
      </w:r>
      <w:r>
        <w:rPr>
          <w:spacing w:val="17"/>
          <w:w w:val="90"/>
        </w:rPr>
        <w:t>题</w:t>
      </w:r>
      <w:r>
        <w:rPr>
          <w:spacing w:val="13"/>
          <w:w w:val="90"/>
        </w:rPr>
        <w:t>（</w:t>
      </w:r>
      <w:r>
        <w:rPr>
          <w:spacing w:val="17"/>
          <w:w w:val="90"/>
        </w:rPr>
        <w:t>每</w:t>
      </w:r>
      <w:r>
        <w:rPr>
          <w:w w:val="90"/>
        </w:rPr>
        <w:t>题</w:t>
      </w:r>
      <w:r>
        <w:rPr>
          <w:spacing w:val="-2"/>
          <w:w w:val="90"/>
        </w:rPr>
        <w:t xml:space="preserve"> 8</w:t>
      </w:r>
      <w:r>
        <w:rPr>
          <w:w w:val="90"/>
        </w:rPr>
        <w:t>分，</w:t>
      </w:r>
      <w:r>
        <w:rPr>
          <w:rFonts w:hint="eastAsia"/>
          <w:w w:val="90"/>
        </w:rPr>
        <w:t>共5道题，</w:t>
      </w:r>
      <w:r>
        <w:rPr>
          <w:w w:val="90"/>
        </w:rPr>
        <w:t>共</w:t>
      </w:r>
      <w:r>
        <w:rPr>
          <w:spacing w:val="-3"/>
          <w:w w:val="90"/>
        </w:rPr>
        <w:t xml:space="preserve"> 40</w:t>
      </w:r>
      <w:r>
        <w:rPr>
          <w:spacing w:val="-7"/>
          <w:w w:val="90"/>
        </w:rPr>
        <w:t xml:space="preserve"> </w:t>
      </w:r>
      <w:r>
        <w:rPr>
          <w:spacing w:val="18"/>
          <w:w w:val="90"/>
        </w:rPr>
        <w:t>分</w:t>
      </w:r>
      <w:r>
        <w:rPr>
          <w:spacing w:val="-10"/>
          <w:w w:val="90"/>
        </w:rPr>
        <w:t>）</w:t>
      </w:r>
    </w:p>
    <w:p w14:paraId="0BC7133E">
      <w:pPr>
        <w:pStyle w:val="12"/>
        <w:numPr>
          <w:ilvl w:val="0"/>
          <w:numId w:val="31"/>
        </w:numPr>
        <w:tabs>
          <w:tab w:val="left" w:pos="649"/>
        </w:tabs>
        <w:spacing w:before="178"/>
        <w:rPr>
          <w:rFonts w:hint="eastAsia"/>
          <w:sz w:val="21"/>
        </w:rPr>
      </w:pPr>
      <w:r>
        <w:rPr>
          <w:spacing w:val="-8"/>
          <w:sz w:val="21"/>
        </w:rPr>
        <w:t>符号</w:t>
      </w:r>
    </w:p>
    <w:p w14:paraId="6F39DB42">
      <w:pPr>
        <w:pStyle w:val="5"/>
        <w:spacing w:before="7"/>
        <w:rPr>
          <w:rFonts w:hint="eastAsia"/>
          <w:sz w:val="18"/>
        </w:rPr>
      </w:pPr>
    </w:p>
    <w:p w14:paraId="199D537D">
      <w:pPr>
        <w:pStyle w:val="12"/>
        <w:numPr>
          <w:ilvl w:val="0"/>
          <w:numId w:val="31"/>
        </w:numPr>
        <w:tabs>
          <w:tab w:val="left" w:pos="478"/>
        </w:tabs>
        <w:ind w:left="477" w:hanging="146"/>
        <w:rPr>
          <w:rFonts w:hint="eastAsia" w:ascii="Times New Roman"/>
          <w:sz w:val="19"/>
        </w:rPr>
      </w:pPr>
      <w:r>
        <w:rPr>
          <w:rFonts w:hint="eastAsia" w:ascii="Times New Roman"/>
          <w:sz w:val="19"/>
        </w:rPr>
        <w:t xml:space="preserve">   意见领袖</w:t>
      </w:r>
    </w:p>
    <w:p w14:paraId="43989416">
      <w:pPr>
        <w:pStyle w:val="5"/>
        <w:spacing w:before="8"/>
        <w:rPr>
          <w:rFonts w:hint="eastAsia" w:ascii="Times New Roman"/>
          <w:sz w:val="17"/>
        </w:rPr>
      </w:pPr>
    </w:p>
    <w:p w14:paraId="4F75FA3D">
      <w:pPr>
        <w:pStyle w:val="4"/>
        <w:spacing w:before="1"/>
        <w:ind w:left="120"/>
        <w:rPr>
          <w:rFonts w:hint="eastAsia"/>
        </w:rPr>
      </w:pPr>
      <w:r>
        <w:rPr>
          <w:spacing w:val="13"/>
          <w:w w:val="90"/>
        </w:rPr>
        <w:t>四、</w:t>
      </w:r>
      <w:r>
        <w:rPr>
          <w:spacing w:val="15"/>
          <w:w w:val="90"/>
        </w:rPr>
        <w:t>简答题</w:t>
      </w:r>
      <w:r>
        <w:rPr>
          <w:spacing w:val="13"/>
          <w:w w:val="90"/>
        </w:rPr>
        <w:t>（</w:t>
      </w:r>
      <w:r>
        <w:rPr>
          <w:spacing w:val="3"/>
          <w:w w:val="90"/>
        </w:rPr>
        <w:t>每题 10</w:t>
      </w:r>
      <w:r>
        <w:rPr>
          <w:spacing w:val="-5"/>
          <w:w w:val="90"/>
        </w:rPr>
        <w:t xml:space="preserve"> 分，共</w:t>
      </w:r>
      <w:r>
        <w:rPr>
          <w:rFonts w:hint="eastAsia"/>
          <w:spacing w:val="-5"/>
          <w:w w:val="90"/>
        </w:rPr>
        <w:t>8道题，共</w:t>
      </w:r>
      <w:r>
        <w:rPr>
          <w:spacing w:val="-5"/>
          <w:w w:val="90"/>
        </w:rPr>
        <w:t xml:space="preserve"> 40</w:t>
      </w:r>
      <w:r>
        <w:rPr>
          <w:spacing w:val="-2"/>
          <w:w w:val="90"/>
        </w:rPr>
        <w:t>分</w:t>
      </w:r>
      <w:r>
        <w:rPr>
          <w:spacing w:val="-10"/>
          <w:w w:val="90"/>
        </w:rPr>
        <w:t>）</w:t>
      </w:r>
    </w:p>
    <w:p w14:paraId="7C0DE5BA">
      <w:pPr>
        <w:pStyle w:val="12"/>
        <w:numPr>
          <w:ilvl w:val="0"/>
          <w:numId w:val="32"/>
        </w:numPr>
        <w:tabs>
          <w:tab w:val="left" w:pos="649"/>
        </w:tabs>
        <w:spacing w:before="178"/>
        <w:rPr>
          <w:rFonts w:hint="eastAsia"/>
          <w:sz w:val="21"/>
        </w:rPr>
      </w:pPr>
      <w:r>
        <w:rPr>
          <w:spacing w:val="-6"/>
          <w:sz w:val="21"/>
        </w:rPr>
        <w:t>简要介绍构成麦克</w:t>
      </w:r>
      <w:r>
        <w:rPr>
          <w:rFonts w:hint="eastAsia"/>
          <w:spacing w:val="-6"/>
          <w:sz w:val="21"/>
          <w:lang w:val="en-US" w:eastAsia="zh-CN"/>
        </w:rPr>
        <w:t>卢汉</w:t>
      </w:r>
      <w:r>
        <w:rPr>
          <w:spacing w:val="-6"/>
          <w:sz w:val="21"/>
        </w:rPr>
        <w:t>媒介理论的三个基本观点</w:t>
      </w:r>
      <w:r>
        <w:rPr>
          <w:spacing w:val="-10"/>
          <w:sz w:val="21"/>
        </w:rPr>
        <w:t>。</w:t>
      </w:r>
    </w:p>
    <w:p w14:paraId="3C32FC2B">
      <w:pPr>
        <w:pStyle w:val="5"/>
        <w:spacing w:before="1"/>
        <w:rPr>
          <w:rFonts w:hint="eastAsia"/>
          <w:sz w:val="16"/>
        </w:rPr>
      </w:pPr>
    </w:p>
    <w:p w14:paraId="0B00D12B">
      <w:pPr>
        <w:pStyle w:val="12"/>
        <w:numPr>
          <w:ilvl w:val="0"/>
          <w:numId w:val="32"/>
        </w:numPr>
        <w:tabs>
          <w:tab w:val="left" w:pos="649"/>
        </w:tabs>
        <w:spacing w:before="1"/>
        <w:rPr>
          <w:rFonts w:hint="eastAsia"/>
          <w:sz w:val="21"/>
        </w:rPr>
      </w:pPr>
      <w:r>
        <w:rPr>
          <w:spacing w:val="-10"/>
          <w:sz w:val="21"/>
        </w:rPr>
        <w:t>解释媒介素养的重要性，并提出提高公众媒介素养的几种方法。。</w:t>
      </w:r>
    </w:p>
    <w:p w14:paraId="39652667">
      <w:pPr>
        <w:pStyle w:val="4"/>
        <w:spacing w:before="190"/>
        <w:ind w:left="120"/>
        <w:rPr>
          <w:rFonts w:hint="eastAsia"/>
        </w:rPr>
      </w:pPr>
      <w:r>
        <w:rPr>
          <w:spacing w:val="13"/>
          <w:w w:val="90"/>
        </w:rPr>
        <w:t>五、</w:t>
      </w:r>
      <w:r>
        <w:rPr>
          <w:spacing w:val="15"/>
          <w:w w:val="90"/>
        </w:rPr>
        <w:t>论述题</w:t>
      </w:r>
      <w:r>
        <w:rPr>
          <w:spacing w:val="14"/>
          <w:w w:val="90"/>
        </w:rPr>
        <w:t>（每题15分，</w:t>
      </w:r>
      <w:r>
        <w:rPr>
          <w:spacing w:val="-5"/>
          <w:w w:val="90"/>
        </w:rPr>
        <w:t>共</w:t>
      </w:r>
      <w:r>
        <w:rPr>
          <w:rFonts w:hint="eastAsia"/>
          <w:spacing w:val="-5"/>
          <w:w w:val="90"/>
        </w:rPr>
        <w:t>2道题，共</w:t>
      </w:r>
      <w:r>
        <w:rPr>
          <w:spacing w:val="-5"/>
          <w:w w:val="90"/>
        </w:rPr>
        <w:t xml:space="preserve"> 3</w:t>
      </w:r>
      <w:r>
        <w:rPr>
          <w:w w:val="90"/>
        </w:rPr>
        <w:t>0</w:t>
      </w:r>
      <w:r>
        <w:rPr>
          <w:spacing w:val="2"/>
          <w:w w:val="90"/>
        </w:rPr>
        <w:t>分</w:t>
      </w:r>
      <w:r>
        <w:rPr>
          <w:spacing w:val="-10"/>
          <w:w w:val="90"/>
        </w:rPr>
        <w:t>）</w:t>
      </w:r>
    </w:p>
    <w:p w14:paraId="787F17B4">
      <w:pPr>
        <w:pStyle w:val="12"/>
        <w:numPr>
          <w:ilvl w:val="0"/>
          <w:numId w:val="33"/>
        </w:numPr>
        <w:tabs>
          <w:tab w:val="left" w:pos="649"/>
        </w:tabs>
        <w:spacing w:before="179"/>
        <w:rPr>
          <w:rFonts w:hint="eastAsia"/>
          <w:sz w:val="21"/>
        </w:rPr>
      </w:pPr>
      <w:r>
        <w:rPr>
          <w:rFonts w:hint="eastAsia"/>
          <w:spacing w:val="-6"/>
          <w:sz w:val="21"/>
        </w:rPr>
        <w:t>请分析数字鸿沟对信息社会的影响，并探讨可能的解决方案。</w:t>
      </w:r>
    </w:p>
    <w:p w14:paraId="3EBD4FDF">
      <w:pPr>
        <w:pStyle w:val="4"/>
        <w:spacing w:before="190"/>
        <w:ind w:left="120"/>
        <w:rPr>
          <w:rFonts w:hint="eastAsia"/>
        </w:rPr>
      </w:pPr>
      <w:r>
        <w:rPr>
          <w:spacing w:val="13"/>
          <w:w w:val="90"/>
        </w:rPr>
        <w:t>六、</w:t>
      </w:r>
      <w:r>
        <w:rPr>
          <w:spacing w:val="14"/>
          <w:w w:val="90"/>
        </w:rPr>
        <w:t>案例分析题</w:t>
      </w:r>
      <w:r>
        <w:rPr>
          <w:spacing w:val="13"/>
          <w:w w:val="90"/>
        </w:rPr>
        <w:t>（</w:t>
      </w:r>
      <w:r>
        <w:rPr>
          <w:spacing w:val="3"/>
          <w:w w:val="90"/>
        </w:rPr>
        <w:t>每题10</w:t>
      </w:r>
      <w:r>
        <w:rPr>
          <w:w w:val="90"/>
        </w:rPr>
        <w:t>分</w:t>
      </w:r>
      <w:r>
        <w:rPr>
          <w:spacing w:val="-3"/>
          <w:w w:val="90"/>
        </w:rPr>
        <w:t>，</w:t>
      </w:r>
      <w:r>
        <w:rPr>
          <w:rFonts w:hint="eastAsia"/>
          <w:spacing w:val="-3"/>
          <w:w w:val="90"/>
        </w:rPr>
        <w:t>共3道题，</w:t>
      </w:r>
      <w:r>
        <w:rPr>
          <w:spacing w:val="-3"/>
          <w:w w:val="90"/>
        </w:rPr>
        <w:t>共</w:t>
      </w:r>
      <w:r>
        <w:rPr>
          <w:rFonts w:hint="eastAsia"/>
          <w:spacing w:val="-3"/>
          <w:w w:val="90"/>
        </w:rPr>
        <w:t xml:space="preserve"> </w:t>
      </w:r>
      <w:r>
        <w:rPr>
          <w:spacing w:val="3"/>
          <w:w w:val="90"/>
        </w:rPr>
        <w:t>30分</w:t>
      </w:r>
      <w:r>
        <w:rPr>
          <w:spacing w:val="-10"/>
          <w:w w:val="90"/>
        </w:rPr>
        <w:t>）</w:t>
      </w:r>
    </w:p>
    <w:p w14:paraId="7FAE0509">
      <w:pPr>
        <w:pStyle w:val="5"/>
        <w:spacing w:line="360" w:lineRule="auto"/>
        <w:rPr>
          <w:rFonts w:hint="eastAsia"/>
          <w:spacing w:val="-10"/>
        </w:rPr>
      </w:pPr>
    </w:p>
    <w:p w14:paraId="5204211B">
      <w:pPr>
        <w:pStyle w:val="5"/>
        <w:spacing w:line="360" w:lineRule="auto"/>
        <w:ind w:firstLine="380" w:firstLineChars="200"/>
        <w:rPr>
          <w:rFonts w:hint="eastAsia"/>
          <w:spacing w:val="-10"/>
        </w:rPr>
      </w:pPr>
      <w:r>
        <w:rPr>
          <w:spacing w:val="-10"/>
        </w:rPr>
        <w:t>案例材料</w:t>
      </w:r>
      <w:r>
        <w:rPr>
          <w:rFonts w:hint="eastAsia"/>
          <w:spacing w:val="-10"/>
        </w:rPr>
        <w:t>:相传在汉代，西域大月氏国向汉朝进贡了一头金毛雄狮子。使者扬言，若有人能驯服此狮，便继续向汉朝进贡，否则断绝邦交。汉章帝先后选了三人驯狮，均未成功。后来金毛雄狮狂性发作，被宫人乱棒打死。宫人为逃避章帝降罪，于是将狮皮拔下，由宫人兄弟俩装扮成金毛狮子，一人逗引起舞，此举不但骗过了大月氏使臣，连章帝也信以为真。此事后来传出汉宫，老百姓认为舞狮子是为国争光、吉祥的象征。于是仿造狮子，表演狮子舞。舞狮从此流行。舞狮象征着勇气、力量和吉祥，它起源于汉代，是中外文化交流的产物。狮子最初作为贡品从西域传入中国，随后人们模仿狮子的外貌和动作，逐渐发展成舞狮艺术。到了三国时期，舞狮已经发展成为一种表演艺术，并在南北朝时期随着佛教的兴起而开始盛行。</w:t>
      </w:r>
    </w:p>
    <w:p w14:paraId="0376E5F3">
      <w:pPr>
        <w:pStyle w:val="5"/>
        <w:spacing w:line="360" w:lineRule="auto"/>
        <w:rPr>
          <w:rFonts w:hint="eastAsia"/>
          <w:spacing w:val="-10"/>
        </w:rPr>
      </w:pPr>
    </w:p>
    <w:p w14:paraId="0360464A">
      <w:pPr>
        <w:pStyle w:val="5"/>
        <w:spacing w:line="360" w:lineRule="auto"/>
        <w:ind w:firstLine="380" w:firstLineChars="200"/>
        <w:rPr>
          <w:rFonts w:hint="eastAsia"/>
          <w:spacing w:val="-10"/>
        </w:rPr>
      </w:pPr>
    </w:p>
    <w:p w14:paraId="1F754267">
      <w:pPr>
        <w:pStyle w:val="5"/>
        <w:spacing w:before="6"/>
        <w:rPr>
          <w:rFonts w:hint="eastAsia"/>
          <w:sz w:val="16"/>
        </w:rPr>
      </w:pPr>
    </w:p>
    <w:p w14:paraId="708121C3">
      <w:pPr>
        <w:pStyle w:val="5"/>
        <w:ind w:left="543"/>
        <w:rPr>
          <w:rFonts w:hint="eastAsia"/>
        </w:rPr>
      </w:pPr>
      <w:r>
        <w:rPr>
          <w:spacing w:val="-6"/>
        </w:rPr>
        <w:t>请运用</w:t>
      </w:r>
      <w:r>
        <w:rPr>
          <w:rFonts w:hint="eastAsia"/>
          <w:spacing w:val="-6"/>
          <w:lang w:val="en-US" w:eastAsia="zh-CN"/>
        </w:rPr>
        <w:t>传播</w:t>
      </w:r>
      <w:bookmarkStart w:id="0" w:name="_GoBack"/>
      <w:bookmarkEnd w:id="0"/>
      <w:r>
        <w:rPr>
          <w:spacing w:val="-6"/>
        </w:rPr>
        <w:t>学的知识回答以下问题</w:t>
      </w:r>
      <w:r>
        <w:rPr>
          <w:spacing w:val="-10"/>
        </w:rPr>
        <w:t>：</w:t>
      </w:r>
    </w:p>
    <w:p w14:paraId="24F92676">
      <w:pPr>
        <w:pStyle w:val="12"/>
        <w:numPr>
          <w:ilvl w:val="0"/>
          <w:numId w:val="34"/>
        </w:numPr>
        <w:tabs>
          <w:tab w:val="left" w:pos="649"/>
        </w:tabs>
        <w:spacing w:before="192"/>
        <w:rPr>
          <w:rFonts w:hint="eastAsia"/>
          <w:sz w:val="21"/>
        </w:rPr>
      </w:pPr>
      <w:r>
        <w:rPr>
          <w:spacing w:val="-4"/>
          <w:sz w:val="21"/>
        </w:rPr>
        <w:t>此例说明了哪类符号的重要意义，为什么？（10</w:t>
      </w:r>
      <w:r>
        <w:rPr>
          <w:spacing w:val="-14"/>
          <w:sz w:val="21"/>
        </w:rPr>
        <w:t xml:space="preserve"> 分</w:t>
      </w:r>
      <w:r>
        <w:rPr>
          <w:spacing w:val="-10"/>
          <w:sz w:val="21"/>
        </w:rPr>
        <w:t>）</w:t>
      </w:r>
    </w:p>
    <w:p w14:paraId="054530A6">
      <w:pPr>
        <w:pStyle w:val="5"/>
        <w:spacing w:before="1"/>
        <w:rPr>
          <w:rFonts w:hint="eastAsia"/>
          <w:sz w:val="16"/>
        </w:rPr>
      </w:pPr>
    </w:p>
    <w:p w14:paraId="4A67F11F">
      <w:pPr>
        <w:pStyle w:val="12"/>
        <w:numPr>
          <w:ilvl w:val="0"/>
          <w:numId w:val="34"/>
        </w:numPr>
        <w:tabs>
          <w:tab w:val="left" w:pos="649"/>
        </w:tabs>
        <w:rPr>
          <w:rFonts w:hint="eastAsia"/>
          <w:sz w:val="21"/>
        </w:rPr>
      </w:pPr>
      <w:r>
        <w:rPr>
          <w:spacing w:val="-14"/>
          <w:sz w:val="21"/>
        </w:rPr>
        <w:t>简述此类符号的作用。（10</w:t>
      </w:r>
      <w:r>
        <w:rPr>
          <w:spacing w:val="-15"/>
          <w:sz w:val="21"/>
        </w:rPr>
        <w:t xml:space="preserve"> 分</w:t>
      </w:r>
      <w:r>
        <w:rPr>
          <w:spacing w:val="-14"/>
          <w:sz w:val="21"/>
        </w:rPr>
        <w:t>）</w:t>
      </w:r>
    </w:p>
    <w:p w14:paraId="109A2189">
      <w:pPr>
        <w:pStyle w:val="12"/>
        <w:tabs>
          <w:tab w:val="left" w:pos="649"/>
        </w:tabs>
        <w:ind w:left="332" w:firstLine="0"/>
        <w:rPr>
          <w:rFonts w:hint="eastAsia"/>
          <w:sz w:val="21"/>
        </w:rPr>
      </w:pPr>
    </w:p>
    <w:p w14:paraId="04052E22">
      <w:pPr>
        <w:pStyle w:val="12"/>
        <w:numPr>
          <w:ilvl w:val="0"/>
          <w:numId w:val="34"/>
        </w:numPr>
        <w:tabs>
          <w:tab w:val="left" w:pos="649"/>
        </w:tabs>
        <w:rPr>
          <w:rFonts w:hint="eastAsia"/>
          <w:sz w:val="21"/>
        </w:rPr>
      </w:pPr>
      <w:r>
        <w:rPr>
          <w:sz w:val="21"/>
        </w:rPr>
        <w:t>谈谈自己身边的符号运用。（10分）</w:t>
      </w:r>
    </w:p>
    <w:sectPr>
      <w:headerReference r:id="rId5" w:type="default"/>
      <w:pgSz w:w="11910" w:h="16840"/>
      <w:pgMar w:top="800" w:right="1620" w:bottom="280" w:left="1680" w:header="611"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9DD56">
    <w:pPr>
      <w:pStyle w:val="5"/>
      <w:spacing w:line="14" w:lineRule="auto"/>
      <w:rPr>
        <w:rFonts w:hint="eastAsia"/>
        <w:sz w:val="20"/>
      </w:rPr>
    </w:pPr>
    <w:r>
      <w:rPr>
        <w:rFonts w:hint="eastAsia"/>
      </w:rPr>
      <mc:AlternateContent>
        <mc:Choice Requires="wps">
          <w:drawing>
            <wp:anchor distT="0" distB="0" distL="114300" distR="114300" simplePos="0" relativeHeight="251659264" behindDoc="1" locked="0" layoutInCell="1" allowOverlap="1">
              <wp:simplePos x="0" y="0"/>
              <wp:positionH relativeFrom="page">
                <wp:posOffset>1048385</wp:posOffset>
              </wp:positionH>
              <wp:positionV relativeFrom="page">
                <wp:posOffset>505460</wp:posOffset>
              </wp:positionV>
              <wp:extent cx="5531485" cy="8890"/>
              <wp:effectExtent l="635" t="635" r="1905" b="0"/>
              <wp:wrapNone/>
              <wp:docPr id="31230044" name="4097"/>
              <wp:cNvGraphicFramePr/>
              <a:graphic xmlns:a="http://schemas.openxmlformats.org/drawingml/2006/main">
                <a:graphicData uri="http://schemas.microsoft.com/office/word/2010/wordprocessingShape">
                  <wps:wsp>
                    <wps:cNvSpPr>
                      <a:spLocks noChangeArrowheads="1"/>
                    </wps:cNvSpPr>
                    <wps:spPr bwMode="auto">
                      <a:xfrm>
                        <a:off x="0" y="0"/>
                        <a:ext cx="5531485" cy="889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id="4097" o:spid="_x0000_s1026" o:spt="1" style="position:absolute;left:0pt;margin-left:82.55pt;margin-top:39.8pt;height:0.7pt;width:435.55pt;mso-position-horizontal-relative:page;mso-position-vertical-relative:page;z-index:-251657216;mso-width-relative:page;mso-height-relative:page;" fillcolor="#000000" filled="t" stroked="f" coordsize="21600,21600" o:gfxdata="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qqDIDtkAAAAKAQAADwAAAAAA&#10;AAABACAAAAAiAAAAZHJzL2Rvd25yZXYueG1sUEsBAhQAFAAAAAgAh07iQLapr0ASAgAAJwQAAA4A&#10;AAAAAAAAAQAgAAAAKAEAAGRycy9lMm9Eb2MueG1sUEsFBgAAAAAGAAYAWQEAAKwFAAAAAA==&#10;">
              <v:fill on="t" focussize="0,0"/>
              <v:stroke on="f"/>
              <v:imagedata o:title=""/>
              <o:lock v:ext="edit" aspectratio="f"/>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9745E">
    <w:pPr>
      <w:pStyle w:val="5"/>
      <w:spacing w:line="14" w:lineRule="auto"/>
      <w:rPr>
        <w:rFonts w:hint="eastAsia"/>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304EE">
    <w:pPr>
      <w:pStyle w:val="5"/>
      <w:spacing w:line="14" w:lineRule="auto"/>
      <w:rPr>
        <w:rFonts w:hint="eastAsia"/>
        <w:sz w:val="20"/>
      </w:rPr>
    </w:pPr>
    <w:r>
      <w:rPr>
        <w:rFonts w:hint="eastAsia"/>
      </w:rPr>
      <mc:AlternateContent>
        <mc:Choice Requires="wps">
          <w:drawing>
            <wp:anchor distT="0" distB="0" distL="114300" distR="114300" simplePos="0" relativeHeight="251660288" behindDoc="1" locked="0" layoutInCell="1" allowOverlap="1">
              <wp:simplePos x="0" y="0"/>
              <wp:positionH relativeFrom="page">
                <wp:posOffset>1048385</wp:posOffset>
              </wp:positionH>
              <wp:positionV relativeFrom="page">
                <wp:posOffset>505460</wp:posOffset>
              </wp:positionV>
              <wp:extent cx="5531485" cy="8890"/>
              <wp:effectExtent l="635" t="635" r="1905" b="0"/>
              <wp:wrapNone/>
              <wp:docPr id="998339788" name="4098"/>
              <wp:cNvGraphicFramePr/>
              <a:graphic xmlns:a="http://schemas.openxmlformats.org/drawingml/2006/main">
                <a:graphicData uri="http://schemas.microsoft.com/office/word/2010/wordprocessingShape">
                  <wps:wsp>
                    <wps:cNvSpPr>
                      <a:spLocks noChangeArrowheads="1"/>
                    </wps:cNvSpPr>
                    <wps:spPr bwMode="auto">
                      <a:xfrm>
                        <a:off x="0" y="0"/>
                        <a:ext cx="5531485" cy="889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id="4098" o:spid="_x0000_s1026" o:spt="1" style="position:absolute;left:0pt;margin-left:82.55pt;margin-top:39.8pt;height:0.7pt;width:435.55pt;mso-position-horizontal-relative:page;mso-position-vertical-relative:page;z-index:-251656192;mso-width-relative:page;mso-height-relative:page;" fillcolor="#000000" filled="t" stroked="f" coordsize="21600,21600" o:gfxdata="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qoMgO2QAAAAoBAAAPAAAA&#10;AAAAAAEAIAAAACIAAABkcnMvZG93bnJldi54bWxQSwECFAAUAAAACACHTuJASIc6wRQCAAAoBAAA&#10;DgAAAAAAAAABACAAAAAoAQAAZHJzL2Uyb0RvYy54bWxQSwUGAAAAAAYABgBZAQAArgUAAAAA&#10;">
              <v:fill on="t" focussize="0,0"/>
              <v:stroke on="f"/>
              <v:imagedata o:title=""/>
              <o:lock v:ext="edit" aspectratio="f"/>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CEDC1"/>
    <w:multiLevelType w:val="singleLevel"/>
    <w:tmpl w:val="84CCEDC1"/>
    <w:lvl w:ilvl="0" w:tentative="0">
      <w:start w:val="1"/>
      <w:numFmt w:val="decimal"/>
      <w:suff w:val="space"/>
      <w:lvlText w:val="%1．"/>
      <w:lvlJc w:val="left"/>
    </w:lvl>
  </w:abstractNum>
  <w:abstractNum w:abstractNumId="1">
    <w:nsid w:val="00000001"/>
    <w:multiLevelType w:val="multilevel"/>
    <w:tmpl w:val="00000001"/>
    <w:lvl w:ilvl="0" w:tentative="0">
      <w:start w:val="1"/>
      <w:numFmt w:val="decimal"/>
      <w:lvlText w:val="%1."/>
      <w:lvlJc w:val="left"/>
      <w:pPr>
        <w:ind w:left="649" w:hanging="317"/>
        <w:jc w:val="left"/>
      </w:pPr>
      <w:rPr>
        <w:rFonts w:hint="default" w:ascii="Times New Roman" w:hAnsi="Times New Roman" w:eastAsia="Times New Roman" w:cs="Times New Roman"/>
        <w:b w:val="0"/>
        <w:bCs w:val="0"/>
        <w:i w:val="0"/>
        <w:iCs w:val="0"/>
        <w:w w:val="101"/>
        <w:sz w:val="19"/>
        <w:szCs w:val="19"/>
        <w:lang w:val="en-US" w:eastAsia="zh-CN" w:bidi="ar-SA"/>
      </w:rPr>
    </w:lvl>
    <w:lvl w:ilvl="1" w:tentative="0">
      <w:start w:val="0"/>
      <w:numFmt w:val="bullet"/>
      <w:lvlText w:val="•"/>
      <w:lvlJc w:val="left"/>
      <w:pPr>
        <w:ind w:left="1436" w:hanging="317"/>
      </w:pPr>
      <w:rPr>
        <w:rFonts w:hint="default"/>
        <w:lang w:val="en-US" w:eastAsia="zh-CN" w:bidi="ar-SA"/>
      </w:rPr>
    </w:lvl>
    <w:lvl w:ilvl="2" w:tentative="0">
      <w:start w:val="0"/>
      <w:numFmt w:val="bullet"/>
      <w:lvlText w:val="•"/>
      <w:lvlJc w:val="left"/>
      <w:pPr>
        <w:ind w:left="2233" w:hanging="317"/>
      </w:pPr>
      <w:rPr>
        <w:rFonts w:hint="default"/>
        <w:lang w:val="en-US" w:eastAsia="zh-CN" w:bidi="ar-SA"/>
      </w:rPr>
    </w:lvl>
    <w:lvl w:ilvl="3" w:tentative="0">
      <w:start w:val="0"/>
      <w:numFmt w:val="bullet"/>
      <w:lvlText w:val="•"/>
      <w:lvlJc w:val="left"/>
      <w:pPr>
        <w:ind w:left="3030" w:hanging="317"/>
      </w:pPr>
      <w:rPr>
        <w:rFonts w:hint="default"/>
        <w:lang w:val="en-US" w:eastAsia="zh-CN" w:bidi="ar-SA"/>
      </w:rPr>
    </w:lvl>
    <w:lvl w:ilvl="4" w:tentative="0">
      <w:start w:val="0"/>
      <w:numFmt w:val="bullet"/>
      <w:lvlText w:val="•"/>
      <w:lvlJc w:val="left"/>
      <w:pPr>
        <w:ind w:left="3827" w:hanging="317"/>
      </w:pPr>
      <w:rPr>
        <w:rFonts w:hint="default"/>
        <w:lang w:val="en-US" w:eastAsia="zh-CN" w:bidi="ar-SA"/>
      </w:rPr>
    </w:lvl>
    <w:lvl w:ilvl="5" w:tentative="0">
      <w:start w:val="0"/>
      <w:numFmt w:val="bullet"/>
      <w:lvlText w:val="•"/>
      <w:lvlJc w:val="left"/>
      <w:pPr>
        <w:ind w:left="4624" w:hanging="317"/>
      </w:pPr>
      <w:rPr>
        <w:rFonts w:hint="default"/>
        <w:lang w:val="en-US" w:eastAsia="zh-CN" w:bidi="ar-SA"/>
      </w:rPr>
    </w:lvl>
    <w:lvl w:ilvl="6" w:tentative="0">
      <w:start w:val="0"/>
      <w:numFmt w:val="bullet"/>
      <w:lvlText w:val="•"/>
      <w:lvlJc w:val="left"/>
      <w:pPr>
        <w:ind w:left="5421" w:hanging="317"/>
      </w:pPr>
      <w:rPr>
        <w:rFonts w:hint="default"/>
        <w:lang w:val="en-US" w:eastAsia="zh-CN" w:bidi="ar-SA"/>
      </w:rPr>
    </w:lvl>
    <w:lvl w:ilvl="7" w:tentative="0">
      <w:start w:val="0"/>
      <w:numFmt w:val="bullet"/>
      <w:lvlText w:val="•"/>
      <w:lvlJc w:val="left"/>
      <w:pPr>
        <w:ind w:left="6218" w:hanging="317"/>
      </w:pPr>
      <w:rPr>
        <w:rFonts w:hint="default"/>
        <w:lang w:val="en-US" w:eastAsia="zh-CN" w:bidi="ar-SA"/>
      </w:rPr>
    </w:lvl>
    <w:lvl w:ilvl="8" w:tentative="0">
      <w:start w:val="0"/>
      <w:numFmt w:val="bullet"/>
      <w:lvlText w:val="•"/>
      <w:lvlJc w:val="left"/>
      <w:pPr>
        <w:ind w:left="7015" w:hanging="317"/>
      </w:pPr>
      <w:rPr>
        <w:rFonts w:hint="default"/>
        <w:lang w:val="en-US" w:eastAsia="zh-CN" w:bidi="ar-SA"/>
      </w:rPr>
    </w:lvl>
  </w:abstractNum>
  <w:abstractNum w:abstractNumId="2">
    <w:nsid w:val="00000002"/>
    <w:multiLevelType w:val="multilevel"/>
    <w:tmpl w:val="00000002"/>
    <w:lvl w:ilvl="0" w:tentative="0">
      <w:start w:val="1"/>
      <w:numFmt w:val="decimal"/>
      <w:lvlText w:val="（%1）"/>
      <w:lvlJc w:val="left"/>
      <w:pPr>
        <w:ind w:left="1071" w:hanging="533"/>
        <w:jc w:val="left"/>
      </w:pPr>
      <w:rPr>
        <w:rFonts w:hint="default" w:ascii="宋体" w:hAnsi="宋体" w:eastAsia="宋体" w:cs="宋体"/>
        <w:b w:val="0"/>
        <w:bCs w:val="0"/>
        <w:i w:val="0"/>
        <w:iCs w:val="0"/>
        <w:spacing w:val="-5"/>
        <w:w w:val="101"/>
        <w:sz w:val="19"/>
        <w:szCs w:val="19"/>
        <w:lang w:val="en-US" w:eastAsia="zh-CN" w:bidi="ar-SA"/>
      </w:rPr>
    </w:lvl>
    <w:lvl w:ilvl="1" w:tentative="0">
      <w:start w:val="0"/>
      <w:numFmt w:val="bullet"/>
      <w:lvlText w:val="•"/>
      <w:lvlJc w:val="left"/>
      <w:pPr>
        <w:ind w:left="1832" w:hanging="533"/>
      </w:pPr>
      <w:rPr>
        <w:rFonts w:hint="default"/>
        <w:lang w:val="en-US" w:eastAsia="zh-CN" w:bidi="ar-SA"/>
      </w:rPr>
    </w:lvl>
    <w:lvl w:ilvl="2" w:tentative="0">
      <w:start w:val="0"/>
      <w:numFmt w:val="bullet"/>
      <w:lvlText w:val="•"/>
      <w:lvlJc w:val="left"/>
      <w:pPr>
        <w:ind w:left="2585" w:hanging="533"/>
      </w:pPr>
      <w:rPr>
        <w:rFonts w:hint="default"/>
        <w:lang w:val="en-US" w:eastAsia="zh-CN" w:bidi="ar-SA"/>
      </w:rPr>
    </w:lvl>
    <w:lvl w:ilvl="3" w:tentative="0">
      <w:start w:val="0"/>
      <w:numFmt w:val="bullet"/>
      <w:lvlText w:val="•"/>
      <w:lvlJc w:val="left"/>
      <w:pPr>
        <w:ind w:left="3338" w:hanging="533"/>
      </w:pPr>
      <w:rPr>
        <w:rFonts w:hint="default"/>
        <w:lang w:val="en-US" w:eastAsia="zh-CN" w:bidi="ar-SA"/>
      </w:rPr>
    </w:lvl>
    <w:lvl w:ilvl="4" w:tentative="0">
      <w:start w:val="0"/>
      <w:numFmt w:val="bullet"/>
      <w:lvlText w:val="•"/>
      <w:lvlJc w:val="left"/>
      <w:pPr>
        <w:ind w:left="4091" w:hanging="533"/>
      </w:pPr>
      <w:rPr>
        <w:rFonts w:hint="default"/>
        <w:lang w:val="en-US" w:eastAsia="zh-CN" w:bidi="ar-SA"/>
      </w:rPr>
    </w:lvl>
    <w:lvl w:ilvl="5" w:tentative="0">
      <w:start w:val="0"/>
      <w:numFmt w:val="bullet"/>
      <w:lvlText w:val="•"/>
      <w:lvlJc w:val="left"/>
      <w:pPr>
        <w:ind w:left="4844" w:hanging="533"/>
      </w:pPr>
      <w:rPr>
        <w:rFonts w:hint="default"/>
        <w:lang w:val="en-US" w:eastAsia="zh-CN" w:bidi="ar-SA"/>
      </w:rPr>
    </w:lvl>
    <w:lvl w:ilvl="6" w:tentative="0">
      <w:start w:val="0"/>
      <w:numFmt w:val="bullet"/>
      <w:lvlText w:val="•"/>
      <w:lvlJc w:val="left"/>
      <w:pPr>
        <w:ind w:left="5597" w:hanging="533"/>
      </w:pPr>
      <w:rPr>
        <w:rFonts w:hint="default"/>
        <w:lang w:val="en-US" w:eastAsia="zh-CN" w:bidi="ar-SA"/>
      </w:rPr>
    </w:lvl>
    <w:lvl w:ilvl="7" w:tentative="0">
      <w:start w:val="0"/>
      <w:numFmt w:val="bullet"/>
      <w:lvlText w:val="•"/>
      <w:lvlJc w:val="left"/>
      <w:pPr>
        <w:ind w:left="6350" w:hanging="533"/>
      </w:pPr>
      <w:rPr>
        <w:rFonts w:hint="default"/>
        <w:lang w:val="en-US" w:eastAsia="zh-CN" w:bidi="ar-SA"/>
      </w:rPr>
    </w:lvl>
    <w:lvl w:ilvl="8" w:tentative="0">
      <w:start w:val="0"/>
      <w:numFmt w:val="bullet"/>
      <w:lvlText w:val="•"/>
      <w:lvlJc w:val="left"/>
      <w:pPr>
        <w:ind w:left="7103" w:hanging="533"/>
      </w:pPr>
      <w:rPr>
        <w:rFonts w:hint="default"/>
        <w:lang w:val="en-US" w:eastAsia="zh-CN" w:bidi="ar-SA"/>
      </w:rPr>
    </w:lvl>
  </w:abstractNum>
  <w:abstractNum w:abstractNumId="3">
    <w:nsid w:val="00000003"/>
    <w:multiLevelType w:val="multilevel"/>
    <w:tmpl w:val="00000003"/>
    <w:lvl w:ilvl="0" w:tentative="0">
      <w:start w:val="1"/>
      <w:numFmt w:val="decimal"/>
      <w:lvlText w:val="（%1）"/>
      <w:lvlJc w:val="left"/>
      <w:pPr>
        <w:ind w:left="1071" w:hanging="533"/>
        <w:jc w:val="left"/>
      </w:pPr>
      <w:rPr>
        <w:rFonts w:hint="default" w:ascii="宋体" w:hAnsi="宋体" w:eastAsia="宋体" w:cs="宋体"/>
        <w:b w:val="0"/>
        <w:bCs w:val="0"/>
        <w:i w:val="0"/>
        <w:iCs w:val="0"/>
        <w:spacing w:val="-5"/>
        <w:w w:val="101"/>
        <w:sz w:val="19"/>
        <w:szCs w:val="19"/>
        <w:lang w:val="en-US" w:eastAsia="zh-CN" w:bidi="ar-SA"/>
      </w:rPr>
    </w:lvl>
    <w:lvl w:ilvl="1" w:tentative="0">
      <w:start w:val="0"/>
      <w:numFmt w:val="bullet"/>
      <w:lvlText w:val="•"/>
      <w:lvlJc w:val="left"/>
      <w:pPr>
        <w:ind w:left="1832" w:hanging="533"/>
      </w:pPr>
      <w:rPr>
        <w:rFonts w:hint="default"/>
        <w:lang w:val="en-US" w:eastAsia="zh-CN" w:bidi="ar-SA"/>
      </w:rPr>
    </w:lvl>
    <w:lvl w:ilvl="2" w:tentative="0">
      <w:start w:val="0"/>
      <w:numFmt w:val="bullet"/>
      <w:lvlText w:val="•"/>
      <w:lvlJc w:val="left"/>
      <w:pPr>
        <w:ind w:left="2585" w:hanging="533"/>
      </w:pPr>
      <w:rPr>
        <w:rFonts w:hint="default"/>
        <w:lang w:val="en-US" w:eastAsia="zh-CN" w:bidi="ar-SA"/>
      </w:rPr>
    </w:lvl>
    <w:lvl w:ilvl="3" w:tentative="0">
      <w:start w:val="0"/>
      <w:numFmt w:val="bullet"/>
      <w:lvlText w:val="•"/>
      <w:lvlJc w:val="left"/>
      <w:pPr>
        <w:ind w:left="3338" w:hanging="533"/>
      </w:pPr>
      <w:rPr>
        <w:rFonts w:hint="default"/>
        <w:lang w:val="en-US" w:eastAsia="zh-CN" w:bidi="ar-SA"/>
      </w:rPr>
    </w:lvl>
    <w:lvl w:ilvl="4" w:tentative="0">
      <w:start w:val="0"/>
      <w:numFmt w:val="bullet"/>
      <w:lvlText w:val="•"/>
      <w:lvlJc w:val="left"/>
      <w:pPr>
        <w:ind w:left="4091" w:hanging="533"/>
      </w:pPr>
      <w:rPr>
        <w:rFonts w:hint="default"/>
        <w:lang w:val="en-US" w:eastAsia="zh-CN" w:bidi="ar-SA"/>
      </w:rPr>
    </w:lvl>
    <w:lvl w:ilvl="5" w:tentative="0">
      <w:start w:val="0"/>
      <w:numFmt w:val="bullet"/>
      <w:lvlText w:val="•"/>
      <w:lvlJc w:val="left"/>
      <w:pPr>
        <w:ind w:left="4844" w:hanging="533"/>
      </w:pPr>
      <w:rPr>
        <w:rFonts w:hint="default"/>
        <w:lang w:val="en-US" w:eastAsia="zh-CN" w:bidi="ar-SA"/>
      </w:rPr>
    </w:lvl>
    <w:lvl w:ilvl="6" w:tentative="0">
      <w:start w:val="0"/>
      <w:numFmt w:val="bullet"/>
      <w:lvlText w:val="•"/>
      <w:lvlJc w:val="left"/>
      <w:pPr>
        <w:ind w:left="5597" w:hanging="533"/>
      </w:pPr>
      <w:rPr>
        <w:rFonts w:hint="default"/>
        <w:lang w:val="en-US" w:eastAsia="zh-CN" w:bidi="ar-SA"/>
      </w:rPr>
    </w:lvl>
    <w:lvl w:ilvl="7" w:tentative="0">
      <w:start w:val="0"/>
      <w:numFmt w:val="bullet"/>
      <w:lvlText w:val="•"/>
      <w:lvlJc w:val="left"/>
      <w:pPr>
        <w:ind w:left="6350" w:hanging="533"/>
      </w:pPr>
      <w:rPr>
        <w:rFonts w:hint="default"/>
        <w:lang w:val="en-US" w:eastAsia="zh-CN" w:bidi="ar-SA"/>
      </w:rPr>
    </w:lvl>
    <w:lvl w:ilvl="8" w:tentative="0">
      <w:start w:val="0"/>
      <w:numFmt w:val="bullet"/>
      <w:lvlText w:val="•"/>
      <w:lvlJc w:val="left"/>
      <w:pPr>
        <w:ind w:left="7103" w:hanging="533"/>
      </w:pPr>
      <w:rPr>
        <w:rFonts w:hint="default"/>
        <w:lang w:val="en-US" w:eastAsia="zh-CN" w:bidi="ar-SA"/>
      </w:rPr>
    </w:lvl>
  </w:abstractNum>
  <w:abstractNum w:abstractNumId="4">
    <w:nsid w:val="00000004"/>
    <w:multiLevelType w:val="multilevel"/>
    <w:tmpl w:val="00000004"/>
    <w:lvl w:ilvl="0" w:tentative="0">
      <w:start w:val="1"/>
      <w:numFmt w:val="decimal"/>
      <w:lvlText w:val="（%1）"/>
      <w:lvlJc w:val="left"/>
      <w:pPr>
        <w:ind w:left="1071" w:hanging="533"/>
        <w:jc w:val="left"/>
      </w:pPr>
      <w:rPr>
        <w:rFonts w:hint="default" w:ascii="宋体" w:hAnsi="宋体" w:eastAsia="宋体" w:cs="宋体"/>
        <w:b w:val="0"/>
        <w:bCs w:val="0"/>
        <w:i w:val="0"/>
        <w:iCs w:val="0"/>
        <w:spacing w:val="-5"/>
        <w:w w:val="101"/>
        <w:sz w:val="19"/>
        <w:szCs w:val="19"/>
        <w:lang w:val="en-US" w:eastAsia="zh-CN" w:bidi="ar-SA"/>
      </w:rPr>
    </w:lvl>
    <w:lvl w:ilvl="1" w:tentative="0">
      <w:start w:val="0"/>
      <w:numFmt w:val="bullet"/>
      <w:lvlText w:val="•"/>
      <w:lvlJc w:val="left"/>
      <w:pPr>
        <w:ind w:left="1832" w:hanging="533"/>
      </w:pPr>
      <w:rPr>
        <w:rFonts w:hint="default"/>
        <w:lang w:val="en-US" w:eastAsia="zh-CN" w:bidi="ar-SA"/>
      </w:rPr>
    </w:lvl>
    <w:lvl w:ilvl="2" w:tentative="0">
      <w:start w:val="0"/>
      <w:numFmt w:val="bullet"/>
      <w:lvlText w:val="•"/>
      <w:lvlJc w:val="left"/>
      <w:pPr>
        <w:ind w:left="2585" w:hanging="533"/>
      </w:pPr>
      <w:rPr>
        <w:rFonts w:hint="default"/>
        <w:lang w:val="en-US" w:eastAsia="zh-CN" w:bidi="ar-SA"/>
      </w:rPr>
    </w:lvl>
    <w:lvl w:ilvl="3" w:tentative="0">
      <w:start w:val="0"/>
      <w:numFmt w:val="bullet"/>
      <w:lvlText w:val="•"/>
      <w:lvlJc w:val="left"/>
      <w:pPr>
        <w:ind w:left="3338" w:hanging="533"/>
      </w:pPr>
      <w:rPr>
        <w:rFonts w:hint="default"/>
        <w:lang w:val="en-US" w:eastAsia="zh-CN" w:bidi="ar-SA"/>
      </w:rPr>
    </w:lvl>
    <w:lvl w:ilvl="4" w:tentative="0">
      <w:start w:val="0"/>
      <w:numFmt w:val="bullet"/>
      <w:lvlText w:val="•"/>
      <w:lvlJc w:val="left"/>
      <w:pPr>
        <w:ind w:left="4091" w:hanging="533"/>
      </w:pPr>
      <w:rPr>
        <w:rFonts w:hint="default"/>
        <w:lang w:val="en-US" w:eastAsia="zh-CN" w:bidi="ar-SA"/>
      </w:rPr>
    </w:lvl>
    <w:lvl w:ilvl="5" w:tentative="0">
      <w:start w:val="0"/>
      <w:numFmt w:val="bullet"/>
      <w:lvlText w:val="•"/>
      <w:lvlJc w:val="left"/>
      <w:pPr>
        <w:ind w:left="4844" w:hanging="533"/>
      </w:pPr>
      <w:rPr>
        <w:rFonts w:hint="default"/>
        <w:lang w:val="en-US" w:eastAsia="zh-CN" w:bidi="ar-SA"/>
      </w:rPr>
    </w:lvl>
    <w:lvl w:ilvl="6" w:tentative="0">
      <w:start w:val="0"/>
      <w:numFmt w:val="bullet"/>
      <w:lvlText w:val="•"/>
      <w:lvlJc w:val="left"/>
      <w:pPr>
        <w:ind w:left="5597" w:hanging="533"/>
      </w:pPr>
      <w:rPr>
        <w:rFonts w:hint="default"/>
        <w:lang w:val="en-US" w:eastAsia="zh-CN" w:bidi="ar-SA"/>
      </w:rPr>
    </w:lvl>
    <w:lvl w:ilvl="7" w:tentative="0">
      <w:start w:val="0"/>
      <w:numFmt w:val="bullet"/>
      <w:lvlText w:val="•"/>
      <w:lvlJc w:val="left"/>
      <w:pPr>
        <w:ind w:left="6350" w:hanging="533"/>
      </w:pPr>
      <w:rPr>
        <w:rFonts w:hint="default"/>
        <w:lang w:val="en-US" w:eastAsia="zh-CN" w:bidi="ar-SA"/>
      </w:rPr>
    </w:lvl>
    <w:lvl w:ilvl="8" w:tentative="0">
      <w:start w:val="0"/>
      <w:numFmt w:val="bullet"/>
      <w:lvlText w:val="•"/>
      <w:lvlJc w:val="left"/>
      <w:pPr>
        <w:ind w:left="7103" w:hanging="533"/>
      </w:pPr>
      <w:rPr>
        <w:rFonts w:hint="default"/>
        <w:lang w:val="en-US" w:eastAsia="zh-CN" w:bidi="ar-SA"/>
      </w:rPr>
    </w:lvl>
  </w:abstractNum>
  <w:abstractNum w:abstractNumId="5">
    <w:nsid w:val="00000005"/>
    <w:multiLevelType w:val="multilevel"/>
    <w:tmpl w:val="00000005"/>
    <w:lvl w:ilvl="0" w:tentative="0">
      <w:start w:val="1"/>
      <w:numFmt w:val="decimal"/>
      <w:lvlText w:val="（%1）"/>
      <w:lvlJc w:val="left"/>
      <w:pPr>
        <w:ind w:left="1071" w:hanging="533"/>
        <w:jc w:val="left"/>
      </w:pPr>
      <w:rPr>
        <w:rFonts w:hint="default" w:ascii="宋体" w:hAnsi="宋体" w:eastAsia="宋体" w:cs="宋体"/>
        <w:b w:val="0"/>
        <w:bCs w:val="0"/>
        <w:i w:val="0"/>
        <w:iCs w:val="0"/>
        <w:spacing w:val="-5"/>
        <w:w w:val="101"/>
        <w:sz w:val="19"/>
        <w:szCs w:val="19"/>
        <w:lang w:val="en-US" w:eastAsia="zh-CN" w:bidi="ar-SA"/>
      </w:rPr>
    </w:lvl>
    <w:lvl w:ilvl="1" w:tentative="0">
      <w:start w:val="0"/>
      <w:numFmt w:val="bullet"/>
      <w:lvlText w:val="•"/>
      <w:lvlJc w:val="left"/>
      <w:pPr>
        <w:ind w:left="1832" w:hanging="533"/>
      </w:pPr>
      <w:rPr>
        <w:rFonts w:hint="default"/>
        <w:lang w:val="en-US" w:eastAsia="zh-CN" w:bidi="ar-SA"/>
      </w:rPr>
    </w:lvl>
    <w:lvl w:ilvl="2" w:tentative="0">
      <w:start w:val="0"/>
      <w:numFmt w:val="bullet"/>
      <w:lvlText w:val="•"/>
      <w:lvlJc w:val="left"/>
      <w:pPr>
        <w:ind w:left="2585" w:hanging="533"/>
      </w:pPr>
      <w:rPr>
        <w:rFonts w:hint="default"/>
        <w:lang w:val="en-US" w:eastAsia="zh-CN" w:bidi="ar-SA"/>
      </w:rPr>
    </w:lvl>
    <w:lvl w:ilvl="3" w:tentative="0">
      <w:start w:val="0"/>
      <w:numFmt w:val="bullet"/>
      <w:lvlText w:val="•"/>
      <w:lvlJc w:val="left"/>
      <w:pPr>
        <w:ind w:left="3338" w:hanging="533"/>
      </w:pPr>
      <w:rPr>
        <w:rFonts w:hint="default"/>
        <w:lang w:val="en-US" w:eastAsia="zh-CN" w:bidi="ar-SA"/>
      </w:rPr>
    </w:lvl>
    <w:lvl w:ilvl="4" w:tentative="0">
      <w:start w:val="0"/>
      <w:numFmt w:val="bullet"/>
      <w:lvlText w:val="•"/>
      <w:lvlJc w:val="left"/>
      <w:pPr>
        <w:ind w:left="4091" w:hanging="533"/>
      </w:pPr>
      <w:rPr>
        <w:rFonts w:hint="default"/>
        <w:lang w:val="en-US" w:eastAsia="zh-CN" w:bidi="ar-SA"/>
      </w:rPr>
    </w:lvl>
    <w:lvl w:ilvl="5" w:tentative="0">
      <w:start w:val="0"/>
      <w:numFmt w:val="bullet"/>
      <w:lvlText w:val="•"/>
      <w:lvlJc w:val="left"/>
      <w:pPr>
        <w:ind w:left="4844" w:hanging="533"/>
      </w:pPr>
      <w:rPr>
        <w:rFonts w:hint="default"/>
        <w:lang w:val="en-US" w:eastAsia="zh-CN" w:bidi="ar-SA"/>
      </w:rPr>
    </w:lvl>
    <w:lvl w:ilvl="6" w:tentative="0">
      <w:start w:val="0"/>
      <w:numFmt w:val="bullet"/>
      <w:lvlText w:val="•"/>
      <w:lvlJc w:val="left"/>
      <w:pPr>
        <w:ind w:left="5597" w:hanging="533"/>
      </w:pPr>
      <w:rPr>
        <w:rFonts w:hint="default"/>
        <w:lang w:val="en-US" w:eastAsia="zh-CN" w:bidi="ar-SA"/>
      </w:rPr>
    </w:lvl>
    <w:lvl w:ilvl="7" w:tentative="0">
      <w:start w:val="0"/>
      <w:numFmt w:val="bullet"/>
      <w:lvlText w:val="•"/>
      <w:lvlJc w:val="left"/>
      <w:pPr>
        <w:ind w:left="6350" w:hanging="533"/>
      </w:pPr>
      <w:rPr>
        <w:rFonts w:hint="default"/>
        <w:lang w:val="en-US" w:eastAsia="zh-CN" w:bidi="ar-SA"/>
      </w:rPr>
    </w:lvl>
    <w:lvl w:ilvl="8" w:tentative="0">
      <w:start w:val="0"/>
      <w:numFmt w:val="bullet"/>
      <w:lvlText w:val="•"/>
      <w:lvlJc w:val="left"/>
      <w:pPr>
        <w:ind w:left="7103" w:hanging="533"/>
      </w:pPr>
      <w:rPr>
        <w:rFonts w:hint="default"/>
        <w:lang w:val="en-US" w:eastAsia="zh-CN" w:bidi="ar-SA"/>
      </w:rPr>
    </w:lvl>
  </w:abstractNum>
  <w:abstractNum w:abstractNumId="6">
    <w:nsid w:val="00000006"/>
    <w:multiLevelType w:val="multilevel"/>
    <w:tmpl w:val="00000006"/>
    <w:lvl w:ilvl="0" w:tentative="0">
      <w:start w:val="1"/>
      <w:numFmt w:val="decimal"/>
      <w:lvlText w:val="（%1）"/>
      <w:lvlJc w:val="left"/>
      <w:pPr>
        <w:ind w:left="1071" w:hanging="533"/>
        <w:jc w:val="left"/>
      </w:pPr>
      <w:rPr>
        <w:rFonts w:hint="default" w:ascii="宋体" w:hAnsi="宋体" w:eastAsia="宋体" w:cs="宋体"/>
        <w:b w:val="0"/>
        <w:bCs w:val="0"/>
        <w:i w:val="0"/>
        <w:iCs w:val="0"/>
        <w:spacing w:val="-5"/>
        <w:w w:val="101"/>
        <w:sz w:val="19"/>
        <w:szCs w:val="19"/>
        <w:lang w:val="en-US" w:eastAsia="zh-CN" w:bidi="ar-SA"/>
      </w:rPr>
    </w:lvl>
    <w:lvl w:ilvl="1" w:tentative="0">
      <w:start w:val="0"/>
      <w:numFmt w:val="bullet"/>
      <w:lvlText w:val="•"/>
      <w:lvlJc w:val="left"/>
      <w:pPr>
        <w:ind w:left="1832" w:hanging="533"/>
      </w:pPr>
      <w:rPr>
        <w:rFonts w:hint="default"/>
        <w:lang w:val="en-US" w:eastAsia="zh-CN" w:bidi="ar-SA"/>
      </w:rPr>
    </w:lvl>
    <w:lvl w:ilvl="2" w:tentative="0">
      <w:start w:val="0"/>
      <w:numFmt w:val="bullet"/>
      <w:lvlText w:val="•"/>
      <w:lvlJc w:val="left"/>
      <w:pPr>
        <w:ind w:left="2585" w:hanging="533"/>
      </w:pPr>
      <w:rPr>
        <w:rFonts w:hint="default"/>
        <w:lang w:val="en-US" w:eastAsia="zh-CN" w:bidi="ar-SA"/>
      </w:rPr>
    </w:lvl>
    <w:lvl w:ilvl="3" w:tentative="0">
      <w:start w:val="0"/>
      <w:numFmt w:val="bullet"/>
      <w:lvlText w:val="•"/>
      <w:lvlJc w:val="left"/>
      <w:pPr>
        <w:ind w:left="3338" w:hanging="533"/>
      </w:pPr>
      <w:rPr>
        <w:rFonts w:hint="default"/>
        <w:lang w:val="en-US" w:eastAsia="zh-CN" w:bidi="ar-SA"/>
      </w:rPr>
    </w:lvl>
    <w:lvl w:ilvl="4" w:tentative="0">
      <w:start w:val="0"/>
      <w:numFmt w:val="bullet"/>
      <w:lvlText w:val="•"/>
      <w:lvlJc w:val="left"/>
      <w:pPr>
        <w:ind w:left="4091" w:hanging="533"/>
      </w:pPr>
      <w:rPr>
        <w:rFonts w:hint="default"/>
        <w:lang w:val="en-US" w:eastAsia="zh-CN" w:bidi="ar-SA"/>
      </w:rPr>
    </w:lvl>
    <w:lvl w:ilvl="5" w:tentative="0">
      <w:start w:val="0"/>
      <w:numFmt w:val="bullet"/>
      <w:lvlText w:val="•"/>
      <w:lvlJc w:val="left"/>
      <w:pPr>
        <w:ind w:left="4844" w:hanging="533"/>
      </w:pPr>
      <w:rPr>
        <w:rFonts w:hint="default"/>
        <w:lang w:val="en-US" w:eastAsia="zh-CN" w:bidi="ar-SA"/>
      </w:rPr>
    </w:lvl>
    <w:lvl w:ilvl="6" w:tentative="0">
      <w:start w:val="0"/>
      <w:numFmt w:val="bullet"/>
      <w:lvlText w:val="•"/>
      <w:lvlJc w:val="left"/>
      <w:pPr>
        <w:ind w:left="5597" w:hanging="533"/>
      </w:pPr>
      <w:rPr>
        <w:rFonts w:hint="default"/>
        <w:lang w:val="en-US" w:eastAsia="zh-CN" w:bidi="ar-SA"/>
      </w:rPr>
    </w:lvl>
    <w:lvl w:ilvl="7" w:tentative="0">
      <w:start w:val="0"/>
      <w:numFmt w:val="bullet"/>
      <w:lvlText w:val="•"/>
      <w:lvlJc w:val="left"/>
      <w:pPr>
        <w:ind w:left="6350" w:hanging="533"/>
      </w:pPr>
      <w:rPr>
        <w:rFonts w:hint="default"/>
        <w:lang w:val="en-US" w:eastAsia="zh-CN" w:bidi="ar-SA"/>
      </w:rPr>
    </w:lvl>
    <w:lvl w:ilvl="8" w:tentative="0">
      <w:start w:val="0"/>
      <w:numFmt w:val="bullet"/>
      <w:lvlText w:val="•"/>
      <w:lvlJc w:val="left"/>
      <w:pPr>
        <w:ind w:left="7103" w:hanging="533"/>
      </w:pPr>
      <w:rPr>
        <w:rFonts w:hint="default"/>
        <w:lang w:val="en-US" w:eastAsia="zh-CN" w:bidi="ar-SA"/>
      </w:rPr>
    </w:lvl>
  </w:abstractNum>
  <w:abstractNum w:abstractNumId="7">
    <w:nsid w:val="00000007"/>
    <w:multiLevelType w:val="multilevel"/>
    <w:tmpl w:val="00000007"/>
    <w:lvl w:ilvl="0" w:tentative="0">
      <w:start w:val="1"/>
      <w:numFmt w:val="decimal"/>
      <w:lvlText w:val="（%1）"/>
      <w:lvlJc w:val="left"/>
      <w:pPr>
        <w:ind w:left="1071" w:hanging="533"/>
        <w:jc w:val="left"/>
      </w:pPr>
      <w:rPr>
        <w:rFonts w:hint="default" w:ascii="宋体" w:hAnsi="宋体" w:eastAsia="宋体" w:cs="宋体"/>
        <w:b w:val="0"/>
        <w:bCs w:val="0"/>
        <w:i w:val="0"/>
        <w:iCs w:val="0"/>
        <w:spacing w:val="-5"/>
        <w:w w:val="101"/>
        <w:sz w:val="19"/>
        <w:szCs w:val="19"/>
        <w:lang w:val="en-US" w:eastAsia="zh-CN" w:bidi="ar-SA"/>
      </w:rPr>
    </w:lvl>
    <w:lvl w:ilvl="1" w:tentative="0">
      <w:start w:val="0"/>
      <w:numFmt w:val="bullet"/>
      <w:lvlText w:val="•"/>
      <w:lvlJc w:val="left"/>
      <w:pPr>
        <w:ind w:left="1832" w:hanging="533"/>
      </w:pPr>
      <w:rPr>
        <w:rFonts w:hint="default"/>
        <w:lang w:val="en-US" w:eastAsia="zh-CN" w:bidi="ar-SA"/>
      </w:rPr>
    </w:lvl>
    <w:lvl w:ilvl="2" w:tentative="0">
      <w:start w:val="0"/>
      <w:numFmt w:val="bullet"/>
      <w:lvlText w:val="•"/>
      <w:lvlJc w:val="left"/>
      <w:pPr>
        <w:ind w:left="2585" w:hanging="533"/>
      </w:pPr>
      <w:rPr>
        <w:rFonts w:hint="default"/>
        <w:lang w:val="en-US" w:eastAsia="zh-CN" w:bidi="ar-SA"/>
      </w:rPr>
    </w:lvl>
    <w:lvl w:ilvl="3" w:tentative="0">
      <w:start w:val="0"/>
      <w:numFmt w:val="bullet"/>
      <w:lvlText w:val="•"/>
      <w:lvlJc w:val="left"/>
      <w:pPr>
        <w:ind w:left="3338" w:hanging="533"/>
      </w:pPr>
      <w:rPr>
        <w:rFonts w:hint="default"/>
        <w:lang w:val="en-US" w:eastAsia="zh-CN" w:bidi="ar-SA"/>
      </w:rPr>
    </w:lvl>
    <w:lvl w:ilvl="4" w:tentative="0">
      <w:start w:val="0"/>
      <w:numFmt w:val="bullet"/>
      <w:lvlText w:val="•"/>
      <w:lvlJc w:val="left"/>
      <w:pPr>
        <w:ind w:left="4091" w:hanging="533"/>
      </w:pPr>
      <w:rPr>
        <w:rFonts w:hint="default"/>
        <w:lang w:val="en-US" w:eastAsia="zh-CN" w:bidi="ar-SA"/>
      </w:rPr>
    </w:lvl>
    <w:lvl w:ilvl="5" w:tentative="0">
      <w:start w:val="0"/>
      <w:numFmt w:val="bullet"/>
      <w:lvlText w:val="•"/>
      <w:lvlJc w:val="left"/>
      <w:pPr>
        <w:ind w:left="4844" w:hanging="533"/>
      </w:pPr>
      <w:rPr>
        <w:rFonts w:hint="default"/>
        <w:lang w:val="en-US" w:eastAsia="zh-CN" w:bidi="ar-SA"/>
      </w:rPr>
    </w:lvl>
    <w:lvl w:ilvl="6" w:tentative="0">
      <w:start w:val="0"/>
      <w:numFmt w:val="bullet"/>
      <w:lvlText w:val="•"/>
      <w:lvlJc w:val="left"/>
      <w:pPr>
        <w:ind w:left="5597" w:hanging="533"/>
      </w:pPr>
      <w:rPr>
        <w:rFonts w:hint="default"/>
        <w:lang w:val="en-US" w:eastAsia="zh-CN" w:bidi="ar-SA"/>
      </w:rPr>
    </w:lvl>
    <w:lvl w:ilvl="7" w:tentative="0">
      <w:start w:val="0"/>
      <w:numFmt w:val="bullet"/>
      <w:lvlText w:val="•"/>
      <w:lvlJc w:val="left"/>
      <w:pPr>
        <w:ind w:left="6350" w:hanging="533"/>
      </w:pPr>
      <w:rPr>
        <w:rFonts w:hint="default"/>
        <w:lang w:val="en-US" w:eastAsia="zh-CN" w:bidi="ar-SA"/>
      </w:rPr>
    </w:lvl>
    <w:lvl w:ilvl="8" w:tentative="0">
      <w:start w:val="0"/>
      <w:numFmt w:val="bullet"/>
      <w:lvlText w:val="•"/>
      <w:lvlJc w:val="left"/>
      <w:pPr>
        <w:ind w:left="7103" w:hanging="533"/>
      </w:pPr>
      <w:rPr>
        <w:rFonts w:hint="default"/>
        <w:lang w:val="en-US" w:eastAsia="zh-CN" w:bidi="ar-SA"/>
      </w:rPr>
    </w:lvl>
  </w:abstractNum>
  <w:abstractNum w:abstractNumId="8">
    <w:nsid w:val="00000008"/>
    <w:multiLevelType w:val="multilevel"/>
    <w:tmpl w:val="00000008"/>
    <w:lvl w:ilvl="0" w:tentative="0">
      <w:start w:val="1"/>
      <w:numFmt w:val="decimal"/>
      <w:lvlText w:val="（%1）"/>
      <w:lvlJc w:val="left"/>
      <w:pPr>
        <w:ind w:left="1071" w:hanging="533"/>
        <w:jc w:val="left"/>
      </w:pPr>
      <w:rPr>
        <w:rFonts w:hint="default" w:ascii="宋体" w:hAnsi="宋体" w:eastAsia="宋体" w:cs="宋体"/>
        <w:b w:val="0"/>
        <w:bCs w:val="0"/>
        <w:i w:val="0"/>
        <w:iCs w:val="0"/>
        <w:spacing w:val="-5"/>
        <w:w w:val="101"/>
        <w:sz w:val="19"/>
        <w:szCs w:val="19"/>
        <w:lang w:val="en-US" w:eastAsia="zh-CN" w:bidi="ar-SA"/>
      </w:rPr>
    </w:lvl>
    <w:lvl w:ilvl="1" w:tentative="0">
      <w:start w:val="0"/>
      <w:numFmt w:val="bullet"/>
      <w:lvlText w:val="•"/>
      <w:lvlJc w:val="left"/>
      <w:pPr>
        <w:ind w:left="1832" w:hanging="533"/>
      </w:pPr>
      <w:rPr>
        <w:rFonts w:hint="default"/>
        <w:lang w:val="en-US" w:eastAsia="zh-CN" w:bidi="ar-SA"/>
      </w:rPr>
    </w:lvl>
    <w:lvl w:ilvl="2" w:tentative="0">
      <w:start w:val="0"/>
      <w:numFmt w:val="bullet"/>
      <w:lvlText w:val="•"/>
      <w:lvlJc w:val="left"/>
      <w:pPr>
        <w:ind w:left="2585" w:hanging="533"/>
      </w:pPr>
      <w:rPr>
        <w:rFonts w:hint="default"/>
        <w:lang w:val="en-US" w:eastAsia="zh-CN" w:bidi="ar-SA"/>
      </w:rPr>
    </w:lvl>
    <w:lvl w:ilvl="3" w:tentative="0">
      <w:start w:val="0"/>
      <w:numFmt w:val="bullet"/>
      <w:lvlText w:val="•"/>
      <w:lvlJc w:val="left"/>
      <w:pPr>
        <w:ind w:left="3338" w:hanging="533"/>
      </w:pPr>
      <w:rPr>
        <w:rFonts w:hint="default"/>
        <w:lang w:val="en-US" w:eastAsia="zh-CN" w:bidi="ar-SA"/>
      </w:rPr>
    </w:lvl>
    <w:lvl w:ilvl="4" w:tentative="0">
      <w:start w:val="0"/>
      <w:numFmt w:val="bullet"/>
      <w:lvlText w:val="•"/>
      <w:lvlJc w:val="left"/>
      <w:pPr>
        <w:ind w:left="4091" w:hanging="533"/>
      </w:pPr>
      <w:rPr>
        <w:rFonts w:hint="default"/>
        <w:lang w:val="en-US" w:eastAsia="zh-CN" w:bidi="ar-SA"/>
      </w:rPr>
    </w:lvl>
    <w:lvl w:ilvl="5" w:tentative="0">
      <w:start w:val="0"/>
      <w:numFmt w:val="bullet"/>
      <w:lvlText w:val="•"/>
      <w:lvlJc w:val="left"/>
      <w:pPr>
        <w:ind w:left="4844" w:hanging="533"/>
      </w:pPr>
      <w:rPr>
        <w:rFonts w:hint="default"/>
        <w:lang w:val="en-US" w:eastAsia="zh-CN" w:bidi="ar-SA"/>
      </w:rPr>
    </w:lvl>
    <w:lvl w:ilvl="6" w:tentative="0">
      <w:start w:val="0"/>
      <w:numFmt w:val="bullet"/>
      <w:lvlText w:val="•"/>
      <w:lvlJc w:val="left"/>
      <w:pPr>
        <w:ind w:left="5597" w:hanging="533"/>
      </w:pPr>
      <w:rPr>
        <w:rFonts w:hint="default"/>
        <w:lang w:val="en-US" w:eastAsia="zh-CN" w:bidi="ar-SA"/>
      </w:rPr>
    </w:lvl>
    <w:lvl w:ilvl="7" w:tentative="0">
      <w:start w:val="0"/>
      <w:numFmt w:val="bullet"/>
      <w:lvlText w:val="•"/>
      <w:lvlJc w:val="left"/>
      <w:pPr>
        <w:ind w:left="6350" w:hanging="533"/>
      </w:pPr>
      <w:rPr>
        <w:rFonts w:hint="default"/>
        <w:lang w:val="en-US" w:eastAsia="zh-CN" w:bidi="ar-SA"/>
      </w:rPr>
    </w:lvl>
    <w:lvl w:ilvl="8" w:tentative="0">
      <w:start w:val="0"/>
      <w:numFmt w:val="bullet"/>
      <w:lvlText w:val="•"/>
      <w:lvlJc w:val="left"/>
      <w:pPr>
        <w:ind w:left="7103" w:hanging="533"/>
      </w:pPr>
      <w:rPr>
        <w:rFonts w:hint="default"/>
        <w:lang w:val="en-US" w:eastAsia="zh-CN" w:bidi="ar-SA"/>
      </w:rPr>
    </w:lvl>
  </w:abstractNum>
  <w:abstractNum w:abstractNumId="9">
    <w:nsid w:val="00000009"/>
    <w:multiLevelType w:val="multilevel"/>
    <w:tmpl w:val="00000009"/>
    <w:lvl w:ilvl="0" w:tentative="0">
      <w:start w:val="1"/>
      <w:numFmt w:val="decimal"/>
      <w:lvlText w:val="（%1）"/>
      <w:lvlJc w:val="left"/>
      <w:pPr>
        <w:ind w:left="1071" w:hanging="533"/>
        <w:jc w:val="left"/>
      </w:pPr>
      <w:rPr>
        <w:rFonts w:hint="default" w:ascii="宋体" w:hAnsi="宋体" w:eastAsia="宋体" w:cs="宋体"/>
        <w:b w:val="0"/>
        <w:bCs w:val="0"/>
        <w:i w:val="0"/>
        <w:iCs w:val="0"/>
        <w:spacing w:val="-5"/>
        <w:w w:val="101"/>
        <w:sz w:val="19"/>
        <w:szCs w:val="19"/>
        <w:lang w:val="en-US" w:eastAsia="zh-CN" w:bidi="ar-SA"/>
      </w:rPr>
    </w:lvl>
    <w:lvl w:ilvl="1" w:tentative="0">
      <w:start w:val="0"/>
      <w:numFmt w:val="bullet"/>
      <w:lvlText w:val="•"/>
      <w:lvlJc w:val="left"/>
      <w:pPr>
        <w:ind w:left="1832" w:hanging="533"/>
      </w:pPr>
      <w:rPr>
        <w:rFonts w:hint="default"/>
        <w:lang w:val="en-US" w:eastAsia="zh-CN" w:bidi="ar-SA"/>
      </w:rPr>
    </w:lvl>
    <w:lvl w:ilvl="2" w:tentative="0">
      <w:start w:val="0"/>
      <w:numFmt w:val="bullet"/>
      <w:lvlText w:val="•"/>
      <w:lvlJc w:val="left"/>
      <w:pPr>
        <w:ind w:left="2585" w:hanging="533"/>
      </w:pPr>
      <w:rPr>
        <w:rFonts w:hint="default"/>
        <w:lang w:val="en-US" w:eastAsia="zh-CN" w:bidi="ar-SA"/>
      </w:rPr>
    </w:lvl>
    <w:lvl w:ilvl="3" w:tentative="0">
      <w:start w:val="0"/>
      <w:numFmt w:val="bullet"/>
      <w:lvlText w:val="•"/>
      <w:lvlJc w:val="left"/>
      <w:pPr>
        <w:ind w:left="3338" w:hanging="533"/>
      </w:pPr>
      <w:rPr>
        <w:rFonts w:hint="default"/>
        <w:lang w:val="en-US" w:eastAsia="zh-CN" w:bidi="ar-SA"/>
      </w:rPr>
    </w:lvl>
    <w:lvl w:ilvl="4" w:tentative="0">
      <w:start w:val="0"/>
      <w:numFmt w:val="bullet"/>
      <w:lvlText w:val="•"/>
      <w:lvlJc w:val="left"/>
      <w:pPr>
        <w:ind w:left="4091" w:hanging="533"/>
      </w:pPr>
      <w:rPr>
        <w:rFonts w:hint="default"/>
        <w:lang w:val="en-US" w:eastAsia="zh-CN" w:bidi="ar-SA"/>
      </w:rPr>
    </w:lvl>
    <w:lvl w:ilvl="5" w:tentative="0">
      <w:start w:val="0"/>
      <w:numFmt w:val="bullet"/>
      <w:lvlText w:val="•"/>
      <w:lvlJc w:val="left"/>
      <w:pPr>
        <w:ind w:left="4844" w:hanging="533"/>
      </w:pPr>
      <w:rPr>
        <w:rFonts w:hint="default"/>
        <w:lang w:val="en-US" w:eastAsia="zh-CN" w:bidi="ar-SA"/>
      </w:rPr>
    </w:lvl>
    <w:lvl w:ilvl="6" w:tentative="0">
      <w:start w:val="0"/>
      <w:numFmt w:val="bullet"/>
      <w:lvlText w:val="•"/>
      <w:lvlJc w:val="left"/>
      <w:pPr>
        <w:ind w:left="5597" w:hanging="533"/>
      </w:pPr>
      <w:rPr>
        <w:rFonts w:hint="default"/>
        <w:lang w:val="en-US" w:eastAsia="zh-CN" w:bidi="ar-SA"/>
      </w:rPr>
    </w:lvl>
    <w:lvl w:ilvl="7" w:tentative="0">
      <w:start w:val="0"/>
      <w:numFmt w:val="bullet"/>
      <w:lvlText w:val="•"/>
      <w:lvlJc w:val="left"/>
      <w:pPr>
        <w:ind w:left="6350" w:hanging="533"/>
      </w:pPr>
      <w:rPr>
        <w:rFonts w:hint="default"/>
        <w:lang w:val="en-US" w:eastAsia="zh-CN" w:bidi="ar-SA"/>
      </w:rPr>
    </w:lvl>
    <w:lvl w:ilvl="8" w:tentative="0">
      <w:start w:val="0"/>
      <w:numFmt w:val="bullet"/>
      <w:lvlText w:val="•"/>
      <w:lvlJc w:val="left"/>
      <w:pPr>
        <w:ind w:left="7103" w:hanging="533"/>
      </w:pPr>
      <w:rPr>
        <w:rFonts w:hint="default"/>
        <w:lang w:val="en-US" w:eastAsia="zh-CN" w:bidi="ar-SA"/>
      </w:rPr>
    </w:lvl>
  </w:abstractNum>
  <w:abstractNum w:abstractNumId="10">
    <w:nsid w:val="0000000A"/>
    <w:multiLevelType w:val="multilevel"/>
    <w:tmpl w:val="0000000A"/>
    <w:lvl w:ilvl="0" w:tentative="0">
      <w:start w:val="1"/>
      <w:numFmt w:val="decimal"/>
      <w:lvlText w:val="（%1）"/>
      <w:lvlJc w:val="left"/>
      <w:pPr>
        <w:ind w:left="1071" w:hanging="533"/>
        <w:jc w:val="left"/>
      </w:pPr>
      <w:rPr>
        <w:rFonts w:hint="default" w:ascii="宋体" w:hAnsi="宋体" w:eastAsia="宋体" w:cs="宋体"/>
        <w:b w:val="0"/>
        <w:bCs w:val="0"/>
        <w:i w:val="0"/>
        <w:iCs w:val="0"/>
        <w:spacing w:val="-5"/>
        <w:w w:val="101"/>
        <w:sz w:val="19"/>
        <w:szCs w:val="19"/>
        <w:lang w:val="en-US" w:eastAsia="zh-CN" w:bidi="ar-SA"/>
      </w:rPr>
    </w:lvl>
    <w:lvl w:ilvl="1" w:tentative="0">
      <w:start w:val="0"/>
      <w:numFmt w:val="bullet"/>
      <w:lvlText w:val="•"/>
      <w:lvlJc w:val="left"/>
      <w:pPr>
        <w:ind w:left="1832" w:hanging="533"/>
      </w:pPr>
      <w:rPr>
        <w:rFonts w:hint="default"/>
        <w:lang w:val="en-US" w:eastAsia="zh-CN" w:bidi="ar-SA"/>
      </w:rPr>
    </w:lvl>
    <w:lvl w:ilvl="2" w:tentative="0">
      <w:start w:val="0"/>
      <w:numFmt w:val="bullet"/>
      <w:lvlText w:val="•"/>
      <w:lvlJc w:val="left"/>
      <w:pPr>
        <w:ind w:left="2585" w:hanging="533"/>
      </w:pPr>
      <w:rPr>
        <w:rFonts w:hint="default"/>
        <w:lang w:val="en-US" w:eastAsia="zh-CN" w:bidi="ar-SA"/>
      </w:rPr>
    </w:lvl>
    <w:lvl w:ilvl="3" w:tentative="0">
      <w:start w:val="0"/>
      <w:numFmt w:val="bullet"/>
      <w:lvlText w:val="•"/>
      <w:lvlJc w:val="left"/>
      <w:pPr>
        <w:ind w:left="3338" w:hanging="533"/>
      </w:pPr>
      <w:rPr>
        <w:rFonts w:hint="default"/>
        <w:lang w:val="en-US" w:eastAsia="zh-CN" w:bidi="ar-SA"/>
      </w:rPr>
    </w:lvl>
    <w:lvl w:ilvl="4" w:tentative="0">
      <w:start w:val="0"/>
      <w:numFmt w:val="bullet"/>
      <w:lvlText w:val="•"/>
      <w:lvlJc w:val="left"/>
      <w:pPr>
        <w:ind w:left="4091" w:hanging="533"/>
      </w:pPr>
      <w:rPr>
        <w:rFonts w:hint="default"/>
        <w:lang w:val="en-US" w:eastAsia="zh-CN" w:bidi="ar-SA"/>
      </w:rPr>
    </w:lvl>
    <w:lvl w:ilvl="5" w:tentative="0">
      <w:start w:val="0"/>
      <w:numFmt w:val="bullet"/>
      <w:lvlText w:val="•"/>
      <w:lvlJc w:val="left"/>
      <w:pPr>
        <w:ind w:left="4844" w:hanging="533"/>
      </w:pPr>
      <w:rPr>
        <w:rFonts w:hint="default"/>
        <w:lang w:val="en-US" w:eastAsia="zh-CN" w:bidi="ar-SA"/>
      </w:rPr>
    </w:lvl>
    <w:lvl w:ilvl="6" w:tentative="0">
      <w:start w:val="0"/>
      <w:numFmt w:val="bullet"/>
      <w:lvlText w:val="•"/>
      <w:lvlJc w:val="left"/>
      <w:pPr>
        <w:ind w:left="5597" w:hanging="533"/>
      </w:pPr>
      <w:rPr>
        <w:rFonts w:hint="default"/>
        <w:lang w:val="en-US" w:eastAsia="zh-CN" w:bidi="ar-SA"/>
      </w:rPr>
    </w:lvl>
    <w:lvl w:ilvl="7" w:tentative="0">
      <w:start w:val="0"/>
      <w:numFmt w:val="bullet"/>
      <w:lvlText w:val="•"/>
      <w:lvlJc w:val="left"/>
      <w:pPr>
        <w:ind w:left="6350" w:hanging="533"/>
      </w:pPr>
      <w:rPr>
        <w:rFonts w:hint="default"/>
        <w:lang w:val="en-US" w:eastAsia="zh-CN" w:bidi="ar-SA"/>
      </w:rPr>
    </w:lvl>
    <w:lvl w:ilvl="8" w:tentative="0">
      <w:start w:val="0"/>
      <w:numFmt w:val="bullet"/>
      <w:lvlText w:val="•"/>
      <w:lvlJc w:val="left"/>
      <w:pPr>
        <w:ind w:left="7103" w:hanging="533"/>
      </w:pPr>
      <w:rPr>
        <w:rFonts w:hint="default"/>
        <w:lang w:val="en-US" w:eastAsia="zh-CN" w:bidi="ar-SA"/>
      </w:rPr>
    </w:lvl>
  </w:abstractNum>
  <w:abstractNum w:abstractNumId="11">
    <w:nsid w:val="0000000B"/>
    <w:multiLevelType w:val="multilevel"/>
    <w:tmpl w:val="0000000B"/>
    <w:lvl w:ilvl="0" w:tentative="0">
      <w:start w:val="1"/>
      <w:numFmt w:val="decimal"/>
      <w:lvlText w:val="（%1）"/>
      <w:lvlJc w:val="left"/>
      <w:pPr>
        <w:ind w:left="1071" w:hanging="533"/>
        <w:jc w:val="left"/>
      </w:pPr>
      <w:rPr>
        <w:rFonts w:hint="default" w:ascii="宋体" w:hAnsi="宋体" w:eastAsia="宋体" w:cs="宋体"/>
        <w:b w:val="0"/>
        <w:bCs w:val="0"/>
        <w:i w:val="0"/>
        <w:iCs w:val="0"/>
        <w:spacing w:val="-5"/>
        <w:w w:val="101"/>
        <w:sz w:val="19"/>
        <w:szCs w:val="19"/>
        <w:lang w:val="en-US" w:eastAsia="zh-CN" w:bidi="ar-SA"/>
      </w:rPr>
    </w:lvl>
    <w:lvl w:ilvl="1" w:tentative="0">
      <w:start w:val="0"/>
      <w:numFmt w:val="bullet"/>
      <w:lvlText w:val="•"/>
      <w:lvlJc w:val="left"/>
      <w:pPr>
        <w:ind w:left="1832" w:hanging="533"/>
      </w:pPr>
      <w:rPr>
        <w:rFonts w:hint="default"/>
        <w:lang w:val="en-US" w:eastAsia="zh-CN" w:bidi="ar-SA"/>
      </w:rPr>
    </w:lvl>
    <w:lvl w:ilvl="2" w:tentative="0">
      <w:start w:val="0"/>
      <w:numFmt w:val="bullet"/>
      <w:lvlText w:val="•"/>
      <w:lvlJc w:val="left"/>
      <w:pPr>
        <w:ind w:left="2585" w:hanging="533"/>
      </w:pPr>
      <w:rPr>
        <w:rFonts w:hint="default"/>
        <w:lang w:val="en-US" w:eastAsia="zh-CN" w:bidi="ar-SA"/>
      </w:rPr>
    </w:lvl>
    <w:lvl w:ilvl="3" w:tentative="0">
      <w:start w:val="0"/>
      <w:numFmt w:val="bullet"/>
      <w:lvlText w:val="•"/>
      <w:lvlJc w:val="left"/>
      <w:pPr>
        <w:ind w:left="3338" w:hanging="533"/>
      </w:pPr>
      <w:rPr>
        <w:rFonts w:hint="default"/>
        <w:lang w:val="en-US" w:eastAsia="zh-CN" w:bidi="ar-SA"/>
      </w:rPr>
    </w:lvl>
    <w:lvl w:ilvl="4" w:tentative="0">
      <w:start w:val="0"/>
      <w:numFmt w:val="bullet"/>
      <w:lvlText w:val="•"/>
      <w:lvlJc w:val="left"/>
      <w:pPr>
        <w:ind w:left="4091" w:hanging="533"/>
      </w:pPr>
      <w:rPr>
        <w:rFonts w:hint="default"/>
        <w:lang w:val="en-US" w:eastAsia="zh-CN" w:bidi="ar-SA"/>
      </w:rPr>
    </w:lvl>
    <w:lvl w:ilvl="5" w:tentative="0">
      <w:start w:val="0"/>
      <w:numFmt w:val="bullet"/>
      <w:lvlText w:val="•"/>
      <w:lvlJc w:val="left"/>
      <w:pPr>
        <w:ind w:left="4844" w:hanging="533"/>
      </w:pPr>
      <w:rPr>
        <w:rFonts w:hint="default"/>
        <w:lang w:val="en-US" w:eastAsia="zh-CN" w:bidi="ar-SA"/>
      </w:rPr>
    </w:lvl>
    <w:lvl w:ilvl="6" w:tentative="0">
      <w:start w:val="0"/>
      <w:numFmt w:val="bullet"/>
      <w:lvlText w:val="•"/>
      <w:lvlJc w:val="left"/>
      <w:pPr>
        <w:ind w:left="5597" w:hanging="533"/>
      </w:pPr>
      <w:rPr>
        <w:rFonts w:hint="default"/>
        <w:lang w:val="en-US" w:eastAsia="zh-CN" w:bidi="ar-SA"/>
      </w:rPr>
    </w:lvl>
    <w:lvl w:ilvl="7" w:tentative="0">
      <w:start w:val="0"/>
      <w:numFmt w:val="bullet"/>
      <w:lvlText w:val="•"/>
      <w:lvlJc w:val="left"/>
      <w:pPr>
        <w:ind w:left="6350" w:hanging="533"/>
      </w:pPr>
      <w:rPr>
        <w:rFonts w:hint="default"/>
        <w:lang w:val="en-US" w:eastAsia="zh-CN" w:bidi="ar-SA"/>
      </w:rPr>
    </w:lvl>
    <w:lvl w:ilvl="8" w:tentative="0">
      <w:start w:val="0"/>
      <w:numFmt w:val="bullet"/>
      <w:lvlText w:val="•"/>
      <w:lvlJc w:val="left"/>
      <w:pPr>
        <w:ind w:left="7103" w:hanging="533"/>
      </w:pPr>
      <w:rPr>
        <w:rFonts w:hint="default"/>
        <w:lang w:val="en-US" w:eastAsia="zh-CN" w:bidi="ar-SA"/>
      </w:rPr>
    </w:lvl>
  </w:abstractNum>
  <w:abstractNum w:abstractNumId="12">
    <w:nsid w:val="0000000C"/>
    <w:multiLevelType w:val="multilevel"/>
    <w:tmpl w:val="0000000C"/>
    <w:lvl w:ilvl="0" w:tentative="0">
      <w:start w:val="1"/>
      <w:numFmt w:val="decimal"/>
      <w:lvlText w:val="（%1）"/>
      <w:lvlJc w:val="left"/>
      <w:pPr>
        <w:ind w:left="1071" w:hanging="533"/>
        <w:jc w:val="left"/>
      </w:pPr>
      <w:rPr>
        <w:rFonts w:hint="default" w:ascii="宋体" w:hAnsi="宋体" w:eastAsia="宋体" w:cs="宋体"/>
        <w:b w:val="0"/>
        <w:bCs w:val="0"/>
        <w:i w:val="0"/>
        <w:iCs w:val="0"/>
        <w:spacing w:val="-5"/>
        <w:w w:val="101"/>
        <w:sz w:val="19"/>
        <w:szCs w:val="19"/>
        <w:lang w:val="en-US" w:eastAsia="zh-CN" w:bidi="ar-SA"/>
      </w:rPr>
    </w:lvl>
    <w:lvl w:ilvl="1" w:tentative="0">
      <w:start w:val="0"/>
      <w:numFmt w:val="bullet"/>
      <w:lvlText w:val="•"/>
      <w:lvlJc w:val="left"/>
      <w:pPr>
        <w:ind w:left="1832" w:hanging="533"/>
      </w:pPr>
      <w:rPr>
        <w:rFonts w:hint="default"/>
        <w:lang w:val="en-US" w:eastAsia="zh-CN" w:bidi="ar-SA"/>
      </w:rPr>
    </w:lvl>
    <w:lvl w:ilvl="2" w:tentative="0">
      <w:start w:val="0"/>
      <w:numFmt w:val="bullet"/>
      <w:lvlText w:val="•"/>
      <w:lvlJc w:val="left"/>
      <w:pPr>
        <w:ind w:left="2585" w:hanging="533"/>
      </w:pPr>
      <w:rPr>
        <w:rFonts w:hint="default"/>
        <w:lang w:val="en-US" w:eastAsia="zh-CN" w:bidi="ar-SA"/>
      </w:rPr>
    </w:lvl>
    <w:lvl w:ilvl="3" w:tentative="0">
      <w:start w:val="0"/>
      <w:numFmt w:val="bullet"/>
      <w:lvlText w:val="•"/>
      <w:lvlJc w:val="left"/>
      <w:pPr>
        <w:ind w:left="3338" w:hanging="533"/>
      </w:pPr>
      <w:rPr>
        <w:rFonts w:hint="default"/>
        <w:lang w:val="en-US" w:eastAsia="zh-CN" w:bidi="ar-SA"/>
      </w:rPr>
    </w:lvl>
    <w:lvl w:ilvl="4" w:tentative="0">
      <w:start w:val="0"/>
      <w:numFmt w:val="bullet"/>
      <w:lvlText w:val="•"/>
      <w:lvlJc w:val="left"/>
      <w:pPr>
        <w:ind w:left="4091" w:hanging="533"/>
      </w:pPr>
      <w:rPr>
        <w:rFonts w:hint="default"/>
        <w:lang w:val="en-US" w:eastAsia="zh-CN" w:bidi="ar-SA"/>
      </w:rPr>
    </w:lvl>
    <w:lvl w:ilvl="5" w:tentative="0">
      <w:start w:val="0"/>
      <w:numFmt w:val="bullet"/>
      <w:lvlText w:val="•"/>
      <w:lvlJc w:val="left"/>
      <w:pPr>
        <w:ind w:left="4844" w:hanging="533"/>
      </w:pPr>
      <w:rPr>
        <w:rFonts w:hint="default"/>
        <w:lang w:val="en-US" w:eastAsia="zh-CN" w:bidi="ar-SA"/>
      </w:rPr>
    </w:lvl>
    <w:lvl w:ilvl="6" w:tentative="0">
      <w:start w:val="0"/>
      <w:numFmt w:val="bullet"/>
      <w:lvlText w:val="•"/>
      <w:lvlJc w:val="left"/>
      <w:pPr>
        <w:ind w:left="5597" w:hanging="533"/>
      </w:pPr>
      <w:rPr>
        <w:rFonts w:hint="default"/>
        <w:lang w:val="en-US" w:eastAsia="zh-CN" w:bidi="ar-SA"/>
      </w:rPr>
    </w:lvl>
    <w:lvl w:ilvl="7" w:tentative="0">
      <w:start w:val="0"/>
      <w:numFmt w:val="bullet"/>
      <w:lvlText w:val="•"/>
      <w:lvlJc w:val="left"/>
      <w:pPr>
        <w:ind w:left="6350" w:hanging="533"/>
      </w:pPr>
      <w:rPr>
        <w:rFonts w:hint="default"/>
        <w:lang w:val="en-US" w:eastAsia="zh-CN" w:bidi="ar-SA"/>
      </w:rPr>
    </w:lvl>
    <w:lvl w:ilvl="8" w:tentative="0">
      <w:start w:val="0"/>
      <w:numFmt w:val="bullet"/>
      <w:lvlText w:val="•"/>
      <w:lvlJc w:val="left"/>
      <w:pPr>
        <w:ind w:left="7103" w:hanging="533"/>
      </w:pPr>
      <w:rPr>
        <w:rFonts w:hint="default"/>
        <w:lang w:val="en-US" w:eastAsia="zh-CN" w:bidi="ar-SA"/>
      </w:rPr>
    </w:lvl>
  </w:abstractNum>
  <w:abstractNum w:abstractNumId="13">
    <w:nsid w:val="0000000D"/>
    <w:multiLevelType w:val="multilevel"/>
    <w:tmpl w:val="0000000D"/>
    <w:lvl w:ilvl="0" w:tentative="0">
      <w:start w:val="1"/>
      <w:numFmt w:val="decimal"/>
      <w:lvlText w:val="（%1）"/>
      <w:lvlJc w:val="left"/>
      <w:pPr>
        <w:ind w:left="1071" w:hanging="533"/>
        <w:jc w:val="left"/>
      </w:pPr>
      <w:rPr>
        <w:rFonts w:hint="default" w:ascii="宋体" w:hAnsi="宋体" w:eastAsia="宋体" w:cs="宋体"/>
        <w:b w:val="0"/>
        <w:bCs w:val="0"/>
        <w:i w:val="0"/>
        <w:iCs w:val="0"/>
        <w:spacing w:val="-5"/>
        <w:w w:val="101"/>
        <w:sz w:val="19"/>
        <w:szCs w:val="19"/>
        <w:lang w:val="en-US" w:eastAsia="zh-CN" w:bidi="ar-SA"/>
      </w:rPr>
    </w:lvl>
    <w:lvl w:ilvl="1" w:tentative="0">
      <w:start w:val="0"/>
      <w:numFmt w:val="bullet"/>
      <w:lvlText w:val="•"/>
      <w:lvlJc w:val="left"/>
      <w:pPr>
        <w:ind w:left="1832" w:hanging="533"/>
      </w:pPr>
      <w:rPr>
        <w:rFonts w:hint="default"/>
        <w:lang w:val="en-US" w:eastAsia="zh-CN" w:bidi="ar-SA"/>
      </w:rPr>
    </w:lvl>
    <w:lvl w:ilvl="2" w:tentative="0">
      <w:start w:val="0"/>
      <w:numFmt w:val="bullet"/>
      <w:lvlText w:val="•"/>
      <w:lvlJc w:val="left"/>
      <w:pPr>
        <w:ind w:left="2585" w:hanging="533"/>
      </w:pPr>
      <w:rPr>
        <w:rFonts w:hint="default"/>
        <w:lang w:val="en-US" w:eastAsia="zh-CN" w:bidi="ar-SA"/>
      </w:rPr>
    </w:lvl>
    <w:lvl w:ilvl="3" w:tentative="0">
      <w:start w:val="0"/>
      <w:numFmt w:val="bullet"/>
      <w:lvlText w:val="•"/>
      <w:lvlJc w:val="left"/>
      <w:pPr>
        <w:ind w:left="3338" w:hanging="533"/>
      </w:pPr>
      <w:rPr>
        <w:rFonts w:hint="default"/>
        <w:lang w:val="en-US" w:eastAsia="zh-CN" w:bidi="ar-SA"/>
      </w:rPr>
    </w:lvl>
    <w:lvl w:ilvl="4" w:tentative="0">
      <w:start w:val="0"/>
      <w:numFmt w:val="bullet"/>
      <w:lvlText w:val="•"/>
      <w:lvlJc w:val="left"/>
      <w:pPr>
        <w:ind w:left="4091" w:hanging="533"/>
      </w:pPr>
      <w:rPr>
        <w:rFonts w:hint="default"/>
        <w:lang w:val="en-US" w:eastAsia="zh-CN" w:bidi="ar-SA"/>
      </w:rPr>
    </w:lvl>
    <w:lvl w:ilvl="5" w:tentative="0">
      <w:start w:val="0"/>
      <w:numFmt w:val="bullet"/>
      <w:lvlText w:val="•"/>
      <w:lvlJc w:val="left"/>
      <w:pPr>
        <w:ind w:left="4844" w:hanging="533"/>
      </w:pPr>
      <w:rPr>
        <w:rFonts w:hint="default"/>
        <w:lang w:val="en-US" w:eastAsia="zh-CN" w:bidi="ar-SA"/>
      </w:rPr>
    </w:lvl>
    <w:lvl w:ilvl="6" w:tentative="0">
      <w:start w:val="0"/>
      <w:numFmt w:val="bullet"/>
      <w:lvlText w:val="•"/>
      <w:lvlJc w:val="left"/>
      <w:pPr>
        <w:ind w:left="5597" w:hanging="533"/>
      </w:pPr>
      <w:rPr>
        <w:rFonts w:hint="default"/>
        <w:lang w:val="en-US" w:eastAsia="zh-CN" w:bidi="ar-SA"/>
      </w:rPr>
    </w:lvl>
    <w:lvl w:ilvl="7" w:tentative="0">
      <w:start w:val="0"/>
      <w:numFmt w:val="bullet"/>
      <w:lvlText w:val="•"/>
      <w:lvlJc w:val="left"/>
      <w:pPr>
        <w:ind w:left="6350" w:hanging="533"/>
      </w:pPr>
      <w:rPr>
        <w:rFonts w:hint="default"/>
        <w:lang w:val="en-US" w:eastAsia="zh-CN" w:bidi="ar-SA"/>
      </w:rPr>
    </w:lvl>
    <w:lvl w:ilvl="8" w:tentative="0">
      <w:start w:val="0"/>
      <w:numFmt w:val="bullet"/>
      <w:lvlText w:val="•"/>
      <w:lvlJc w:val="left"/>
      <w:pPr>
        <w:ind w:left="7103" w:hanging="533"/>
      </w:pPr>
      <w:rPr>
        <w:rFonts w:hint="default"/>
        <w:lang w:val="en-US" w:eastAsia="zh-CN" w:bidi="ar-SA"/>
      </w:rPr>
    </w:lvl>
  </w:abstractNum>
  <w:abstractNum w:abstractNumId="14">
    <w:nsid w:val="0000000E"/>
    <w:multiLevelType w:val="multilevel"/>
    <w:tmpl w:val="0000000E"/>
    <w:lvl w:ilvl="0" w:tentative="0">
      <w:start w:val="1"/>
      <w:numFmt w:val="upperRoman"/>
      <w:lvlText w:val="%1."/>
      <w:lvlJc w:val="left"/>
      <w:pPr>
        <w:ind w:left="3626" w:hanging="452"/>
        <w:jc w:val="right"/>
      </w:pPr>
      <w:rPr>
        <w:rFonts w:hint="default" w:ascii="宋体" w:hAnsi="宋体" w:eastAsia="宋体" w:cs="宋体"/>
        <w:b/>
        <w:bCs/>
        <w:i w:val="0"/>
        <w:iCs w:val="0"/>
        <w:spacing w:val="0"/>
        <w:w w:val="92"/>
        <w:sz w:val="28"/>
        <w:szCs w:val="28"/>
        <w:lang w:val="en-US" w:eastAsia="zh-CN" w:bidi="ar-SA"/>
      </w:rPr>
    </w:lvl>
    <w:lvl w:ilvl="1" w:tentative="0">
      <w:start w:val="0"/>
      <w:numFmt w:val="bullet"/>
      <w:lvlText w:val="•"/>
      <w:lvlJc w:val="left"/>
      <w:pPr>
        <w:ind w:left="4118" w:hanging="452"/>
      </w:pPr>
      <w:rPr>
        <w:rFonts w:hint="default"/>
        <w:lang w:val="en-US" w:eastAsia="zh-CN" w:bidi="ar-SA"/>
      </w:rPr>
    </w:lvl>
    <w:lvl w:ilvl="2" w:tentative="0">
      <w:start w:val="0"/>
      <w:numFmt w:val="bullet"/>
      <w:lvlText w:val="•"/>
      <w:lvlJc w:val="left"/>
      <w:pPr>
        <w:ind w:left="4617" w:hanging="452"/>
      </w:pPr>
      <w:rPr>
        <w:rFonts w:hint="default"/>
        <w:lang w:val="en-US" w:eastAsia="zh-CN" w:bidi="ar-SA"/>
      </w:rPr>
    </w:lvl>
    <w:lvl w:ilvl="3" w:tentative="0">
      <w:start w:val="0"/>
      <w:numFmt w:val="bullet"/>
      <w:lvlText w:val="•"/>
      <w:lvlJc w:val="left"/>
      <w:pPr>
        <w:ind w:left="5116" w:hanging="452"/>
      </w:pPr>
      <w:rPr>
        <w:rFonts w:hint="default"/>
        <w:lang w:val="en-US" w:eastAsia="zh-CN" w:bidi="ar-SA"/>
      </w:rPr>
    </w:lvl>
    <w:lvl w:ilvl="4" w:tentative="0">
      <w:start w:val="0"/>
      <w:numFmt w:val="bullet"/>
      <w:lvlText w:val="•"/>
      <w:lvlJc w:val="left"/>
      <w:pPr>
        <w:ind w:left="5615" w:hanging="452"/>
      </w:pPr>
      <w:rPr>
        <w:rFonts w:hint="default"/>
        <w:lang w:val="en-US" w:eastAsia="zh-CN" w:bidi="ar-SA"/>
      </w:rPr>
    </w:lvl>
    <w:lvl w:ilvl="5" w:tentative="0">
      <w:start w:val="0"/>
      <w:numFmt w:val="bullet"/>
      <w:lvlText w:val="•"/>
      <w:lvlJc w:val="left"/>
      <w:pPr>
        <w:ind w:left="6114" w:hanging="452"/>
      </w:pPr>
      <w:rPr>
        <w:rFonts w:hint="default"/>
        <w:lang w:val="en-US" w:eastAsia="zh-CN" w:bidi="ar-SA"/>
      </w:rPr>
    </w:lvl>
    <w:lvl w:ilvl="6" w:tentative="0">
      <w:start w:val="0"/>
      <w:numFmt w:val="bullet"/>
      <w:lvlText w:val="•"/>
      <w:lvlJc w:val="left"/>
      <w:pPr>
        <w:ind w:left="6613" w:hanging="452"/>
      </w:pPr>
      <w:rPr>
        <w:rFonts w:hint="default"/>
        <w:lang w:val="en-US" w:eastAsia="zh-CN" w:bidi="ar-SA"/>
      </w:rPr>
    </w:lvl>
    <w:lvl w:ilvl="7" w:tentative="0">
      <w:start w:val="0"/>
      <w:numFmt w:val="bullet"/>
      <w:lvlText w:val="•"/>
      <w:lvlJc w:val="left"/>
      <w:pPr>
        <w:ind w:left="7112" w:hanging="452"/>
      </w:pPr>
      <w:rPr>
        <w:rFonts w:hint="default"/>
        <w:lang w:val="en-US" w:eastAsia="zh-CN" w:bidi="ar-SA"/>
      </w:rPr>
    </w:lvl>
    <w:lvl w:ilvl="8" w:tentative="0">
      <w:start w:val="0"/>
      <w:numFmt w:val="bullet"/>
      <w:lvlText w:val="•"/>
      <w:lvlJc w:val="left"/>
      <w:pPr>
        <w:ind w:left="7611" w:hanging="452"/>
      </w:pPr>
      <w:rPr>
        <w:rFonts w:hint="default"/>
        <w:lang w:val="en-US" w:eastAsia="zh-CN" w:bidi="ar-SA"/>
      </w:rPr>
    </w:lvl>
  </w:abstractNum>
  <w:abstractNum w:abstractNumId="15">
    <w:nsid w:val="0000000F"/>
    <w:multiLevelType w:val="multilevel"/>
    <w:tmpl w:val="0000000F"/>
    <w:lvl w:ilvl="0" w:tentative="0">
      <w:start w:val="1"/>
      <w:numFmt w:val="decimal"/>
      <w:lvlText w:val="（%1）"/>
      <w:lvlJc w:val="left"/>
      <w:pPr>
        <w:ind w:left="1071" w:hanging="533"/>
        <w:jc w:val="left"/>
      </w:pPr>
      <w:rPr>
        <w:rFonts w:hint="default" w:ascii="宋体" w:hAnsi="宋体" w:eastAsia="宋体" w:cs="宋体"/>
        <w:b w:val="0"/>
        <w:bCs w:val="0"/>
        <w:i w:val="0"/>
        <w:iCs w:val="0"/>
        <w:spacing w:val="-5"/>
        <w:w w:val="101"/>
        <w:sz w:val="19"/>
        <w:szCs w:val="19"/>
        <w:lang w:val="en-US" w:eastAsia="zh-CN" w:bidi="ar-SA"/>
      </w:rPr>
    </w:lvl>
    <w:lvl w:ilvl="1" w:tentative="0">
      <w:start w:val="0"/>
      <w:numFmt w:val="bullet"/>
      <w:lvlText w:val="•"/>
      <w:lvlJc w:val="left"/>
      <w:pPr>
        <w:ind w:left="1832" w:hanging="533"/>
      </w:pPr>
      <w:rPr>
        <w:rFonts w:hint="default"/>
        <w:lang w:val="en-US" w:eastAsia="zh-CN" w:bidi="ar-SA"/>
      </w:rPr>
    </w:lvl>
    <w:lvl w:ilvl="2" w:tentative="0">
      <w:start w:val="0"/>
      <w:numFmt w:val="bullet"/>
      <w:lvlText w:val="•"/>
      <w:lvlJc w:val="left"/>
      <w:pPr>
        <w:ind w:left="2585" w:hanging="533"/>
      </w:pPr>
      <w:rPr>
        <w:rFonts w:hint="default"/>
        <w:lang w:val="en-US" w:eastAsia="zh-CN" w:bidi="ar-SA"/>
      </w:rPr>
    </w:lvl>
    <w:lvl w:ilvl="3" w:tentative="0">
      <w:start w:val="0"/>
      <w:numFmt w:val="bullet"/>
      <w:lvlText w:val="•"/>
      <w:lvlJc w:val="left"/>
      <w:pPr>
        <w:ind w:left="3338" w:hanging="533"/>
      </w:pPr>
      <w:rPr>
        <w:rFonts w:hint="default"/>
        <w:lang w:val="en-US" w:eastAsia="zh-CN" w:bidi="ar-SA"/>
      </w:rPr>
    </w:lvl>
    <w:lvl w:ilvl="4" w:tentative="0">
      <w:start w:val="0"/>
      <w:numFmt w:val="bullet"/>
      <w:lvlText w:val="•"/>
      <w:lvlJc w:val="left"/>
      <w:pPr>
        <w:ind w:left="4091" w:hanging="533"/>
      </w:pPr>
      <w:rPr>
        <w:rFonts w:hint="default"/>
        <w:lang w:val="en-US" w:eastAsia="zh-CN" w:bidi="ar-SA"/>
      </w:rPr>
    </w:lvl>
    <w:lvl w:ilvl="5" w:tentative="0">
      <w:start w:val="0"/>
      <w:numFmt w:val="bullet"/>
      <w:lvlText w:val="•"/>
      <w:lvlJc w:val="left"/>
      <w:pPr>
        <w:ind w:left="4844" w:hanging="533"/>
      </w:pPr>
      <w:rPr>
        <w:rFonts w:hint="default"/>
        <w:lang w:val="en-US" w:eastAsia="zh-CN" w:bidi="ar-SA"/>
      </w:rPr>
    </w:lvl>
    <w:lvl w:ilvl="6" w:tentative="0">
      <w:start w:val="0"/>
      <w:numFmt w:val="bullet"/>
      <w:lvlText w:val="•"/>
      <w:lvlJc w:val="left"/>
      <w:pPr>
        <w:ind w:left="5597" w:hanging="533"/>
      </w:pPr>
      <w:rPr>
        <w:rFonts w:hint="default"/>
        <w:lang w:val="en-US" w:eastAsia="zh-CN" w:bidi="ar-SA"/>
      </w:rPr>
    </w:lvl>
    <w:lvl w:ilvl="7" w:tentative="0">
      <w:start w:val="0"/>
      <w:numFmt w:val="bullet"/>
      <w:lvlText w:val="•"/>
      <w:lvlJc w:val="left"/>
      <w:pPr>
        <w:ind w:left="6350" w:hanging="533"/>
      </w:pPr>
      <w:rPr>
        <w:rFonts w:hint="default"/>
        <w:lang w:val="en-US" w:eastAsia="zh-CN" w:bidi="ar-SA"/>
      </w:rPr>
    </w:lvl>
    <w:lvl w:ilvl="8" w:tentative="0">
      <w:start w:val="0"/>
      <w:numFmt w:val="bullet"/>
      <w:lvlText w:val="•"/>
      <w:lvlJc w:val="left"/>
      <w:pPr>
        <w:ind w:left="7103" w:hanging="533"/>
      </w:pPr>
      <w:rPr>
        <w:rFonts w:hint="default"/>
        <w:lang w:val="en-US" w:eastAsia="zh-CN" w:bidi="ar-SA"/>
      </w:rPr>
    </w:lvl>
  </w:abstractNum>
  <w:abstractNum w:abstractNumId="16">
    <w:nsid w:val="00000010"/>
    <w:multiLevelType w:val="multilevel"/>
    <w:tmpl w:val="00000010"/>
    <w:lvl w:ilvl="0" w:tentative="0">
      <w:start w:val="1"/>
      <w:numFmt w:val="decimal"/>
      <w:lvlText w:val="（%1）"/>
      <w:lvlJc w:val="left"/>
      <w:pPr>
        <w:ind w:left="1071" w:hanging="533"/>
        <w:jc w:val="left"/>
      </w:pPr>
      <w:rPr>
        <w:rFonts w:hint="default" w:ascii="宋体" w:hAnsi="宋体" w:eastAsia="宋体" w:cs="宋体"/>
        <w:b w:val="0"/>
        <w:bCs w:val="0"/>
        <w:i w:val="0"/>
        <w:iCs w:val="0"/>
        <w:spacing w:val="-5"/>
        <w:w w:val="101"/>
        <w:sz w:val="19"/>
        <w:szCs w:val="19"/>
        <w:lang w:val="en-US" w:eastAsia="zh-CN" w:bidi="ar-SA"/>
      </w:rPr>
    </w:lvl>
    <w:lvl w:ilvl="1" w:tentative="0">
      <w:start w:val="0"/>
      <w:numFmt w:val="bullet"/>
      <w:lvlText w:val="•"/>
      <w:lvlJc w:val="left"/>
      <w:pPr>
        <w:ind w:left="1832" w:hanging="533"/>
      </w:pPr>
      <w:rPr>
        <w:rFonts w:hint="default"/>
        <w:lang w:val="en-US" w:eastAsia="zh-CN" w:bidi="ar-SA"/>
      </w:rPr>
    </w:lvl>
    <w:lvl w:ilvl="2" w:tentative="0">
      <w:start w:val="0"/>
      <w:numFmt w:val="bullet"/>
      <w:lvlText w:val="•"/>
      <w:lvlJc w:val="left"/>
      <w:pPr>
        <w:ind w:left="2585" w:hanging="533"/>
      </w:pPr>
      <w:rPr>
        <w:rFonts w:hint="default"/>
        <w:lang w:val="en-US" w:eastAsia="zh-CN" w:bidi="ar-SA"/>
      </w:rPr>
    </w:lvl>
    <w:lvl w:ilvl="3" w:tentative="0">
      <w:start w:val="0"/>
      <w:numFmt w:val="bullet"/>
      <w:lvlText w:val="•"/>
      <w:lvlJc w:val="left"/>
      <w:pPr>
        <w:ind w:left="3338" w:hanging="533"/>
      </w:pPr>
      <w:rPr>
        <w:rFonts w:hint="default"/>
        <w:lang w:val="en-US" w:eastAsia="zh-CN" w:bidi="ar-SA"/>
      </w:rPr>
    </w:lvl>
    <w:lvl w:ilvl="4" w:tentative="0">
      <w:start w:val="0"/>
      <w:numFmt w:val="bullet"/>
      <w:lvlText w:val="•"/>
      <w:lvlJc w:val="left"/>
      <w:pPr>
        <w:ind w:left="4091" w:hanging="533"/>
      </w:pPr>
      <w:rPr>
        <w:rFonts w:hint="default"/>
        <w:lang w:val="en-US" w:eastAsia="zh-CN" w:bidi="ar-SA"/>
      </w:rPr>
    </w:lvl>
    <w:lvl w:ilvl="5" w:tentative="0">
      <w:start w:val="0"/>
      <w:numFmt w:val="bullet"/>
      <w:lvlText w:val="•"/>
      <w:lvlJc w:val="left"/>
      <w:pPr>
        <w:ind w:left="4844" w:hanging="533"/>
      </w:pPr>
      <w:rPr>
        <w:rFonts w:hint="default"/>
        <w:lang w:val="en-US" w:eastAsia="zh-CN" w:bidi="ar-SA"/>
      </w:rPr>
    </w:lvl>
    <w:lvl w:ilvl="6" w:tentative="0">
      <w:start w:val="0"/>
      <w:numFmt w:val="bullet"/>
      <w:lvlText w:val="•"/>
      <w:lvlJc w:val="left"/>
      <w:pPr>
        <w:ind w:left="5597" w:hanging="533"/>
      </w:pPr>
      <w:rPr>
        <w:rFonts w:hint="default"/>
        <w:lang w:val="en-US" w:eastAsia="zh-CN" w:bidi="ar-SA"/>
      </w:rPr>
    </w:lvl>
    <w:lvl w:ilvl="7" w:tentative="0">
      <w:start w:val="0"/>
      <w:numFmt w:val="bullet"/>
      <w:lvlText w:val="•"/>
      <w:lvlJc w:val="left"/>
      <w:pPr>
        <w:ind w:left="6350" w:hanging="533"/>
      </w:pPr>
      <w:rPr>
        <w:rFonts w:hint="default"/>
        <w:lang w:val="en-US" w:eastAsia="zh-CN" w:bidi="ar-SA"/>
      </w:rPr>
    </w:lvl>
    <w:lvl w:ilvl="8" w:tentative="0">
      <w:start w:val="0"/>
      <w:numFmt w:val="bullet"/>
      <w:lvlText w:val="•"/>
      <w:lvlJc w:val="left"/>
      <w:pPr>
        <w:ind w:left="7103" w:hanging="533"/>
      </w:pPr>
      <w:rPr>
        <w:rFonts w:hint="default"/>
        <w:lang w:val="en-US" w:eastAsia="zh-CN" w:bidi="ar-SA"/>
      </w:rPr>
    </w:lvl>
  </w:abstractNum>
  <w:abstractNum w:abstractNumId="17">
    <w:nsid w:val="00000012"/>
    <w:multiLevelType w:val="multilevel"/>
    <w:tmpl w:val="00000012"/>
    <w:lvl w:ilvl="0" w:tentative="0">
      <w:start w:val="1"/>
      <w:numFmt w:val="decimal"/>
      <w:lvlText w:val="（%1）"/>
      <w:lvlJc w:val="left"/>
      <w:pPr>
        <w:ind w:left="1071" w:hanging="533"/>
        <w:jc w:val="left"/>
      </w:pPr>
      <w:rPr>
        <w:rFonts w:hint="default" w:ascii="宋体" w:hAnsi="宋体" w:eastAsia="宋体" w:cs="宋体"/>
        <w:b w:val="0"/>
        <w:bCs w:val="0"/>
        <w:i w:val="0"/>
        <w:iCs w:val="0"/>
        <w:spacing w:val="-5"/>
        <w:w w:val="101"/>
        <w:sz w:val="19"/>
        <w:szCs w:val="19"/>
        <w:lang w:val="en-US" w:eastAsia="zh-CN" w:bidi="ar-SA"/>
      </w:rPr>
    </w:lvl>
    <w:lvl w:ilvl="1" w:tentative="0">
      <w:start w:val="0"/>
      <w:numFmt w:val="bullet"/>
      <w:lvlText w:val="•"/>
      <w:lvlJc w:val="left"/>
      <w:pPr>
        <w:ind w:left="1832" w:hanging="533"/>
      </w:pPr>
      <w:rPr>
        <w:rFonts w:hint="default"/>
        <w:lang w:val="en-US" w:eastAsia="zh-CN" w:bidi="ar-SA"/>
      </w:rPr>
    </w:lvl>
    <w:lvl w:ilvl="2" w:tentative="0">
      <w:start w:val="0"/>
      <w:numFmt w:val="bullet"/>
      <w:lvlText w:val="•"/>
      <w:lvlJc w:val="left"/>
      <w:pPr>
        <w:ind w:left="2585" w:hanging="533"/>
      </w:pPr>
      <w:rPr>
        <w:rFonts w:hint="default"/>
        <w:lang w:val="en-US" w:eastAsia="zh-CN" w:bidi="ar-SA"/>
      </w:rPr>
    </w:lvl>
    <w:lvl w:ilvl="3" w:tentative="0">
      <w:start w:val="0"/>
      <w:numFmt w:val="bullet"/>
      <w:lvlText w:val="•"/>
      <w:lvlJc w:val="left"/>
      <w:pPr>
        <w:ind w:left="3338" w:hanging="533"/>
      </w:pPr>
      <w:rPr>
        <w:rFonts w:hint="default"/>
        <w:lang w:val="en-US" w:eastAsia="zh-CN" w:bidi="ar-SA"/>
      </w:rPr>
    </w:lvl>
    <w:lvl w:ilvl="4" w:tentative="0">
      <w:start w:val="0"/>
      <w:numFmt w:val="bullet"/>
      <w:lvlText w:val="•"/>
      <w:lvlJc w:val="left"/>
      <w:pPr>
        <w:ind w:left="4091" w:hanging="533"/>
      </w:pPr>
      <w:rPr>
        <w:rFonts w:hint="default"/>
        <w:lang w:val="en-US" w:eastAsia="zh-CN" w:bidi="ar-SA"/>
      </w:rPr>
    </w:lvl>
    <w:lvl w:ilvl="5" w:tentative="0">
      <w:start w:val="0"/>
      <w:numFmt w:val="bullet"/>
      <w:lvlText w:val="•"/>
      <w:lvlJc w:val="left"/>
      <w:pPr>
        <w:ind w:left="4844" w:hanging="533"/>
      </w:pPr>
      <w:rPr>
        <w:rFonts w:hint="default"/>
        <w:lang w:val="en-US" w:eastAsia="zh-CN" w:bidi="ar-SA"/>
      </w:rPr>
    </w:lvl>
    <w:lvl w:ilvl="6" w:tentative="0">
      <w:start w:val="0"/>
      <w:numFmt w:val="bullet"/>
      <w:lvlText w:val="•"/>
      <w:lvlJc w:val="left"/>
      <w:pPr>
        <w:ind w:left="5597" w:hanging="533"/>
      </w:pPr>
      <w:rPr>
        <w:rFonts w:hint="default"/>
        <w:lang w:val="en-US" w:eastAsia="zh-CN" w:bidi="ar-SA"/>
      </w:rPr>
    </w:lvl>
    <w:lvl w:ilvl="7" w:tentative="0">
      <w:start w:val="0"/>
      <w:numFmt w:val="bullet"/>
      <w:lvlText w:val="•"/>
      <w:lvlJc w:val="left"/>
      <w:pPr>
        <w:ind w:left="6350" w:hanging="533"/>
      </w:pPr>
      <w:rPr>
        <w:rFonts w:hint="default"/>
        <w:lang w:val="en-US" w:eastAsia="zh-CN" w:bidi="ar-SA"/>
      </w:rPr>
    </w:lvl>
    <w:lvl w:ilvl="8" w:tentative="0">
      <w:start w:val="0"/>
      <w:numFmt w:val="bullet"/>
      <w:lvlText w:val="•"/>
      <w:lvlJc w:val="left"/>
      <w:pPr>
        <w:ind w:left="7103" w:hanging="533"/>
      </w:pPr>
      <w:rPr>
        <w:rFonts w:hint="default"/>
        <w:lang w:val="en-US" w:eastAsia="zh-CN" w:bidi="ar-SA"/>
      </w:rPr>
    </w:lvl>
  </w:abstractNum>
  <w:abstractNum w:abstractNumId="18">
    <w:nsid w:val="00000013"/>
    <w:multiLevelType w:val="multilevel"/>
    <w:tmpl w:val="00000013"/>
    <w:lvl w:ilvl="0" w:tentative="0">
      <w:start w:val="1"/>
      <w:numFmt w:val="decimal"/>
      <w:lvlText w:val="（%1）"/>
      <w:lvlJc w:val="left"/>
      <w:pPr>
        <w:ind w:left="1071" w:hanging="533"/>
        <w:jc w:val="left"/>
      </w:pPr>
      <w:rPr>
        <w:rFonts w:hint="default" w:ascii="宋体" w:hAnsi="宋体" w:eastAsia="宋体" w:cs="宋体"/>
        <w:b w:val="0"/>
        <w:bCs w:val="0"/>
        <w:i w:val="0"/>
        <w:iCs w:val="0"/>
        <w:spacing w:val="-5"/>
        <w:w w:val="101"/>
        <w:sz w:val="19"/>
        <w:szCs w:val="19"/>
        <w:lang w:val="en-US" w:eastAsia="zh-CN" w:bidi="ar-SA"/>
      </w:rPr>
    </w:lvl>
    <w:lvl w:ilvl="1" w:tentative="0">
      <w:start w:val="0"/>
      <w:numFmt w:val="bullet"/>
      <w:lvlText w:val="•"/>
      <w:lvlJc w:val="left"/>
      <w:pPr>
        <w:ind w:left="1832" w:hanging="533"/>
      </w:pPr>
      <w:rPr>
        <w:rFonts w:hint="default"/>
        <w:lang w:val="en-US" w:eastAsia="zh-CN" w:bidi="ar-SA"/>
      </w:rPr>
    </w:lvl>
    <w:lvl w:ilvl="2" w:tentative="0">
      <w:start w:val="0"/>
      <w:numFmt w:val="bullet"/>
      <w:lvlText w:val="•"/>
      <w:lvlJc w:val="left"/>
      <w:pPr>
        <w:ind w:left="2585" w:hanging="533"/>
      </w:pPr>
      <w:rPr>
        <w:rFonts w:hint="default"/>
        <w:lang w:val="en-US" w:eastAsia="zh-CN" w:bidi="ar-SA"/>
      </w:rPr>
    </w:lvl>
    <w:lvl w:ilvl="3" w:tentative="0">
      <w:start w:val="0"/>
      <w:numFmt w:val="bullet"/>
      <w:lvlText w:val="•"/>
      <w:lvlJc w:val="left"/>
      <w:pPr>
        <w:ind w:left="3338" w:hanging="533"/>
      </w:pPr>
      <w:rPr>
        <w:rFonts w:hint="default"/>
        <w:lang w:val="en-US" w:eastAsia="zh-CN" w:bidi="ar-SA"/>
      </w:rPr>
    </w:lvl>
    <w:lvl w:ilvl="4" w:tentative="0">
      <w:start w:val="0"/>
      <w:numFmt w:val="bullet"/>
      <w:lvlText w:val="•"/>
      <w:lvlJc w:val="left"/>
      <w:pPr>
        <w:ind w:left="4091" w:hanging="533"/>
      </w:pPr>
      <w:rPr>
        <w:rFonts w:hint="default"/>
        <w:lang w:val="en-US" w:eastAsia="zh-CN" w:bidi="ar-SA"/>
      </w:rPr>
    </w:lvl>
    <w:lvl w:ilvl="5" w:tentative="0">
      <w:start w:val="0"/>
      <w:numFmt w:val="bullet"/>
      <w:lvlText w:val="•"/>
      <w:lvlJc w:val="left"/>
      <w:pPr>
        <w:ind w:left="4844" w:hanging="533"/>
      </w:pPr>
      <w:rPr>
        <w:rFonts w:hint="default"/>
        <w:lang w:val="en-US" w:eastAsia="zh-CN" w:bidi="ar-SA"/>
      </w:rPr>
    </w:lvl>
    <w:lvl w:ilvl="6" w:tentative="0">
      <w:start w:val="0"/>
      <w:numFmt w:val="bullet"/>
      <w:lvlText w:val="•"/>
      <w:lvlJc w:val="left"/>
      <w:pPr>
        <w:ind w:left="5597" w:hanging="533"/>
      </w:pPr>
      <w:rPr>
        <w:rFonts w:hint="default"/>
        <w:lang w:val="en-US" w:eastAsia="zh-CN" w:bidi="ar-SA"/>
      </w:rPr>
    </w:lvl>
    <w:lvl w:ilvl="7" w:tentative="0">
      <w:start w:val="0"/>
      <w:numFmt w:val="bullet"/>
      <w:lvlText w:val="•"/>
      <w:lvlJc w:val="left"/>
      <w:pPr>
        <w:ind w:left="6350" w:hanging="533"/>
      </w:pPr>
      <w:rPr>
        <w:rFonts w:hint="default"/>
        <w:lang w:val="en-US" w:eastAsia="zh-CN" w:bidi="ar-SA"/>
      </w:rPr>
    </w:lvl>
    <w:lvl w:ilvl="8" w:tentative="0">
      <w:start w:val="0"/>
      <w:numFmt w:val="bullet"/>
      <w:lvlText w:val="•"/>
      <w:lvlJc w:val="left"/>
      <w:pPr>
        <w:ind w:left="7103" w:hanging="533"/>
      </w:pPr>
      <w:rPr>
        <w:rFonts w:hint="default"/>
        <w:lang w:val="en-US" w:eastAsia="zh-CN" w:bidi="ar-SA"/>
      </w:rPr>
    </w:lvl>
  </w:abstractNum>
  <w:abstractNum w:abstractNumId="19">
    <w:nsid w:val="00000014"/>
    <w:multiLevelType w:val="multilevel"/>
    <w:tmpl w:val="00000014"/>
    <w:lvl w:ilvl="0" w:tentative="0">
      <w:start w:val="1"/>
      <w:numFmt w:val="decimal"/>
      <w:lvlText w:val="（%1）"/>
      <w:lvlJc w:val="left"/>
      <w:pPr>
        <w:ind w:left="1071" w:hanging="533"/>
        <w:jc w:val="left"/>
      </w:pPr>
      <w:rPr>
        <w:rFonts w:hint="default" w:ascii="宋体" w:hAnsi="宋体" w:eastAsia="宋体" w:cs="宋体"/>
        <w:b w:val="0"/>
        <w:bCs w:val="0"/>
        <w:i w:val="0"/>
        <w:iCs w:val="0"/>
        <w:spacing w:val="-5"/>
        <w:w w:val="101"/>
        <w:sz w:val="19"/>
        <w:szCs w:val="19"/>
        <w:lang w:val="en-US" w:eastAsia="zh-CN" w:bidi="ar-SA"/>
      </w:rPr>
    </w:lvl>
    <w:lvl w:ilvl="1" w:tentative="0">
      <w:start w:val="0"/>
      <w:numFmt w:val="bullet"/>
      <w:lvlText w:val="•"/>
      <w:lvlJc w:val="left"/>
      <w:pPr>
        <w:ind w:left="1832" w:hanging="533"/>
      </w:pPr>
      <w:rPr>
        <w:rFonts w:hint="default"/>
        <w:lang w:val="en-US" w:eastAsia="zh-CN" w:bidi="ar-SA"/>
      </w:rPr>
    </w:lvl>
    <w:lvl w:ilvl="2" w:tentative="0">
      <w:start w:val="0"/>
      <w:numFmt w:val="bullet"/>
      <w:lvlText w:val="•"/>
      <w:lvlJc w:val="left"/>
      <w:pPr>
        <w:ind w:left="2585" w:hanging="533"/>
      </w:pPr>
      <w:rPr>
        <w:rFonts w:hint="default"/>
        <w:lang w:val="en-US" w:eastAsia="zh-CN" w:bidi="ar-SA"/>
      </w:rPr>
    </w:lvl>
    <w:lvl w:ilvl="3" w:tentative="0">
      <w:start w:val="0"/>
      <w:numFmt w:val="bullet"/>
      <w:lvlText w:val="•"/>
      <w:lvlJc w:val="left"/>
      <w:pPr>
        <w:ind w:left="3338" w:hanging="533"/>
      </w:pPr>
      <w:rPr>
        <w:rFonts w:hint="default"/>
        <w:lang w:val="en-US" w:eastAsia="zh-CN" w:bidi="ar-SA"/>
      </w:rPr>
    </w:lvl>
    <w:lvl w:ilvl="4" w:tentative="0">
      <w:start w:val="0"/>
      <w:numFmt w:val="bullet"/>
      <w:lvlText w:val="•"/>
      <w:lvlJc w:val="left"/>
      <w:pPr>
        <w:ind w:left="4091" w:hanging="533"/>
      </w:pPr>
      <w:rPr>
        <w:rFonts w:hint="default"/>
        <w:lang w:val="en-US" w:eastAsia="zh-CN" w:bidi="ar-SA"/>
      </w:rPr>
    </w:lvl>
    <w:lvl w:ilvl="5" w:tentative="0">
      <w:start w:val="0"/>
      <w:numFmt w:val="bullet"/>
      <w:lvlText w:val="•"/>
      <w:lvlJc w:val="left"/>
      <w:pPr>
        <w:ind w:left="4844" w:hanging="533"/>
      </w:pPr>
      <w:rPr>
        <w:rFonts w:hint="default"/>
        <w:lang w:val="en-US" w:eastAsia="zh-CN" w:bidi="ar-SA"/>
      </w:rPr>
    </w:lvl>
    <w:lvl w:ilvl="6" w:tentative="0">
      <w:start w:val="0"/>
      <w:numFmt w:val="bullet"/>
      <w:lvlText w:val="•"/>
      <w:lvlJc w:val="left"/>
      <w:pPr>
        <w:ind w:left="5597" w:hanging="533"/>
      </w:pPr>
      <w:rPr>
        <w:rFonts w:hint="default"/>
        <w:lang w:val="en-US" w:eastAsia="zh-CN" w:bidi="ar-SA"/>
      </w:rPr>
    </w:lvl>
    <w:lvl w:ilvl="7" w:tentative="0">
      <w:start w:val="0"/>
      <w:numFmt w:val="bullet"/>
      <w:lvlText w:val="•"/>
      <w:lvlJc w:val="left"/>
      <w:pPr>
        <w:ind w:left="6350" w:hanging="533"/>
      </w:pPr>
      <w:rPr>
        <w:rFonts w:hint="default"/>
        <w:lang w:val="en-US" w:eastAsia="zh-CN" w:bidi="ar-SA"/>
      </w:rPr>
    </w:lvl>
    <w:lvl w:ilvl="8" w:tentative="0">
      <w:start w:val="0"/>
      <w:numFmt w:val="bullet"/>
      <w:lvlText w:val="•"/>
      <w:lvlJc w:val="left"/>
      <w:pPr>
        <w:ind w:left="7103" w:hanging="533"/>
      </w:pPr>
      <w:rPr>
        <w:rFonts w:hint="default"/>
        <w:lang w:val="en-US" w:eastAsia="zh-CN" w:bidi="ar-SA"/>
      </w:rPr>
    </w:lvl>
  </w:abstractNum>
  <w:abstractNum w:abstractNumId="20">
    <w:nsid w:val="00000015"/>
    <w:multiLevelType w:val="multilevel"/>
    <w:tmpl w:val="00000015"/>
    <w:lvl w:ilvl="0" w:tentative="0">
      <w:start w:val="1"/>
      <w:numFmt w:val="decimal"/>
      <w:lvlText w:val="（%1）"/>
      <w:lvlJc w:val="left"/>
      <w:pPr>
        <w:ind w:left="1071" w:hanging="533"/>
        <w:jc w:val="left"/>
      </w:pPr>
      <w:rPr>
        <w:rFonts w:hint="default" w:ascii="宋体" w:hAnsi="宋体" w:eastAsia="宋体" w:cs="宋体"/>
        <w:b w:val="0"/>
        <w:bCs w:val="0"/>
        <w:i w:val="0"/>
        <w:iCs w:val="0"/>
        <w:spacing w:val="-5"/>
        <w:w w:val="101"/>
        <w:sz w:val="19"/>
        <w:szCs w:val="19"/>
        <w:lang w:val="en-US" w:eastAsia="zh-CN" w:bidi="ar-SA"/>
      </w:rPr>
    </w:lvl>
    <w:lvl w:ilvl="1" w:tentative="0">
      <w:start w:val="0"/>
      <w:numFmt w:val="bullet"/>
      <w:lvlText w:val="•"/>
      <w:lvlJc w:val="left"/>
      <w:pPr>
        <w:ind w:left="1832" w:hanging="533"/>
      </w:pPr>
      <w:rPr>
        <w:rFonts w:hint="default"/>
        <w:lang w:val="en-US" w:eastAsia="zh-CN" w:bidi="ar-SA"/>
      </w:rPr>
    </w:lvl>
    <w:lvl w:ilvl="2" w:tentative="0">
      <w:start w:val="0"/>
      <w:numFmt w:val="bullet"/>
      <w:lvlText w:val="•"/>
      <w:lvlJc w:val="left"/>
      <w:pPr>
        <w:ind w:left="2585" w:hanging="533"/>
      </w:pPr>
      <w:rPr>
        <w:rFonts w:hint="default"/>
        <w:lang w:val="en-US" w:eastAsia="zh-CN" w:bidi="ar-SA"/>
      </w:rPr>
    </w:lvl>
    <w:lvl w:ilvl="3" w:tentative="0">
      <w:start w:val="0"/>
      <w:numFmt w:val="bullet"/>
      <w:lvlText w:val="•"/>
      <w:lvlJc w:val="left"/>
      <w:pPr>
        <w:ind w:left="3338" w:hanging="533"/>
      </w:pPr>
      <w:rPr>
        <w:rFonts w:hint="default"/>
        <w:lang w:val="en-US" w:eastAsia="zh-CN" w:bidi="ar-SA"/>
      </w:rPr>
    </w:lvl>
    <w:lvl w:ilvl="4" w:tentative="0">
      <w:start w:val="0"/>
      <w:numFmt w:val="bullet"/>
      <w:lvlText w:val="•"/>
      <w:lvlJc w:val="left"/>
      <w:pPr>
        <w:ind w:left="4091" w:hanging="533"/>
      </w:pPr>
      <w:rPr>
        <w:rFonts w:hint="default"/>
        <w:lang w:val="en-US" w:eastAsia="zh-CN" w:bidi="ar-SA"/>
      </w:rPr>
    </w:lvl>
    <w:lvl w:ilvl="5" w:tentative="0">
      <w:start w:val="0"/>
      <w:numFmt w:val="bullet"/>
      <w:lvlText w:val="•"/>
      <w:lvlJc w:val="left"/>
      <w:pPr>
        <w:ind w:left="4844" w:hanging="533"/>
      </w:pPr>
      <w:rPr>
        <w:rFonts w:hint="default"/>
        <w:lang w:val="en-US" w:eastAsia="zh-CN" w:bidi="ar-SA"/>
      </w:rPr>
    </w:lvl>
    <w:lvl w:ilvl="6" w:tentative="0">
      <w:start w:val="0"/>
      <w:numFmt w:val="bullet"/>
      <w:lvlText w:val="•"/>
      <w:lvlJc w:val="left"/>
      <w:pPr>
        <w:ind w:left="5597" w:hanging="533"/>
      </w:pPr>
      <w:rPr>
        <w:rFonts w:hint="default"/>
        <w:lang w:val="en-US" w:eastAsia="zh-CN" w:bidi="ar-SA"/>
      </w:rPr>
    </w:lvl>
    <w:lvl w:ilvl="7" w:tentative="0">
      <w:start w:val="0"/>
      <w:numFmt w:val="bullet"/>
      <w:lvlText w:val="•"/>
      <w:lvlJc w:val="left"/>
      <w:pPr>
        <w:ind w:left="6350" w:hanging="533"/>
      </w:pPr>
      <w:rPr>
        <w:rFonts w:hint="default"/>
        <w:lang w:val="en-US" w:eastAsia="zh-CN" w:bidi="ar-SA"/>
      </w:rPr>
    </w:lvl>
    <w:lvl w:ilvl="8" w:tentative="0">
      <w:start w:val="0"/>
      <w:numFmt w:val="bullet"/>
      <w:lvlText w:val="•"/>
      <w:lvlJc w:val="left"/>
      <w:pPr>
        <w:ind w:left="7103" w:hanging="533"/>
      </w:pPr>
      <w:rPr>
        <w:rFonts w:hint="default"/>
        <w:lang w:val="en-US" w:eastAsia="zh-CN" w:bidi="ar-SA"/>
      </w:rPr>
    </w:lvl>
  </w:abstractNum>
  <w:abstractNum w:abstractNumId="21">
    <w:nsid w:val="00000016"/>
    <w:multiLevelType w:val="multilevel"/>
    <w:tmpl w:val="00000016"/>
    <w:lvl w:ilvl="0" w:tentative="0">
      <w:start w:val="1"/>
      <w:numFmt w:val="decimal"/>
      <w:lvlText w:val="（%1）"/>
      <w:lvlJc w:val="left"/>
      <w:pPr>
        <w:ind w:left="1071" w:hanging="533"/>
        <w:jc w:val="left"/>
      </w:pPr>
      <w:rPr>
        <w:rFonts w:hint="default" w:ascii="宋体" w:hAnsi="宋体" w:eastAsia="宋体" w:cs="宋体"/>
        <w:b w:val="0"/>
        <w:bCs w:val="0"/>
        <w:i w:val="0"/>
        <w:iCs w:val="0"/>
        <w:spacing w:val="-5"/>
        <w:w w:val="101"/>
        <w:sz w:val="19"/>
        <w:szCs w:val="19"/>
        <w:lang w:val="en-US" w:eastAsia="zh-CN" w:bidi="ar-SA"/>
      </w:rPr>
    </w:lvl>
    <w:lvl w:ilvl="1" w:tentative="0">
      <w:start w:val="0"/>
      <w:numFmt w:val="bullet"/>
      <w:lvlText w:val="•"/>
      <w:lvlJc w:val="left"/>
      <w:pPr>
        <w:ind w:left="1832" w:hanging="533"/>
      </w:pPr>
      <w:rPr>
        <w:rFonts w:hint="default"/>
        <w:lang w:val="en-US" w:eastAsia="zh-CN" w:bidi="ar-SA"/>
      </w:rPr>
    </w:lvl>
    <w:lvl w:ilvl="2" w:tentative="0">
      <w:start w:val="0"/>
      <w:numFmt w:val="bullet"/>
      <w:lvlText w:val="•"/>
      <w:lvlJc w:val="left"/>
      <w:pPr>
        <w:ind w:left="2585" w:hanging="533"/>
      </w:pPr>
      <w:rPr>
        <w:rFonts w:hint="default"/>
        <w:lang w:val="en-US" w:eastAsia="zh-CN" w:bidi="ar-SA"/>
      </w:rPr>
    </w:lvl>
    <w:lvl w:ilvl="3" w:tentative="0">
      <w:start w:val="0"/>
      <w:numFmt w:val="bullet"/>
      <w:lvlText w:val="•"/>
      <w:lvlJc w:val="left"/>
      <w:pPr>
        <w:ind w:left="3338" w:hanging="533"/>
      </w:pPr>
      <w:rPr>
        <w:rFonts w:hint="default"/>
        <w:lang w:val="en-US" w:eastAsia="zh-CN" w:bidi="ar-SA"/>
      </w:rPr>
    </w:lvl>
    <w:lvl w:ilvl="4" w:tentative="0">
      <w:start w:val="0"/>
      <w:numFmt w:val="bullet"/>
      <w:lvlText w:val="•"/>
      <w:lvlJc w:val="left"/>
      <w:pPr>
        <w:ind w:left="4091" w:hanging="533"/>
      </w:pPr>
      <w:rPr>
        <w:rFonts w:hint="default"/>
        <w:lang w:val="en-US" w:eastAsia="zh-CN" w:bidi="ar-SA"/>
      </w:rPr>
    </w:lvl>
    <w:lvl w:ilvl="5" w:tentative="0">
      <w:start w:val="0"/>
      <w:numFmt w:val="bullet"/>
      <w:lvlText w:val="•"/>
      <w:lvlJc w:val="left"/>
      <w:pPr>
        <w:ind w:left="4844" w:hanging="533"/>
      </w:pPr>
      <w:rPr>
        <w:rFonts w:hint="default"/>
        <w:lang w:val="en-US" w:eastAsia="zh-CN" w:bidi="ar-SA"/>
      </w:rPr>
    </w:lvl>
    <w:lvl w:ilvl="6" w:tentative="0">
      <w:start w:val="0"/>
      <w:numFmt w:val="bullet"/>
      <w:lvlText w:val="•"/>
      <w:lvlJc w:val="left"/>
      <w:pPr>
        <w:ind w:left="5597" w:hanging="533"/>
      </w:pPr>
      <w:rPr>
        <w:rFonts w:hint="default"/>
        <w:lang w:val="en-US" w:eastAsia="zh-CN" w:bidi="ar-SA"/>
      </w:rPr>
    </w:lvl>
    <w:lvl w:ilvl="7" w:tentative="0">
      <w:start w:val="0"/>
      <w:numFmt w:val="bullet"/>
      <w:lvlText w:val="•"/>
      <w:lvlJc w:val="left"/>
      <w:pPr>
        <w:ind w:left="6350" w:hanging="533"/>
      </w:pPr>
      <w:rPr>
        <w:rFonts w:hint="default"/>
        <w:lang w:val="en-US" w:eastAsia="zh-CN" w:bidi="ar-SA"/>
      </w:rPr>
    </w:lvl>
    <w:lvl w:ilvl="8" w:tentative="0">
      <w:start w:val="0"/>
      <w:numFmt w:val="bullet"/>
      <w:lvlText w:val="•"/>
      <w:lvlJc w:val="left"/>
      <w:pPr>
        <w:ind w:left="7103" w:hanging="533"/>
      </w:pPr>
      <w:rPr>
        <w:rFonts w:hint="default"/>
        <w:lang w:val="en-US" w:eastAsia="zh-CN" w:bidi="ar-SA"/>
      </w:rPr>
    </w:lvl>
  </w:abstractNum>
  <w:abstractNum w:abstractNumId="22">
    <w:nsid w:val="00000017"/>
    <w:multiLevelType w:val="multilevel"/>
    <w:tmpl w:val="00000017"/>
    <w:lvl w:ilvl="0" w:tentative="0">
      <w:start w:val="1"/>
      <w:numFmt w:val="decimal"/>
      <w:lvlText w:val="（%1）"/>
      <w:lvlJc w:val="left"/>
      <w:pPr>
        <w:ind w:left="1071" w:hanging="533"/>
        <w:jc w:val="left"/>
      </w:pPr>
      <w:rPr>
        <w:rFonts w:hint="default" w:ascii="宋体" w:hAnsi="宋体" w:eastAsia="宋体" w:cs="宋体"/>
        <w:b w:val="0"/>
        <w:bCs w:val="0"/>
        <w:i w:val="0"/>
        <w:iCs w:val="0"/>
        <w:spacing w:val="-5"/>
        <w:w w:val="101"/>
        <w:sz w:val="19"/>
        <w:szCs w:val="19"/>
        <w:lang w:val="en-US" w:eastAsia="zh-CN" w:bidi="ar-SA"/>
      </w:rPr>
    </w:lvl>
    <w:lvl w:ilvl="1" w:tentative="0">
      <w:start w:val="0"/>
      <w:numFmt w:val="bullet"/>
      <w:lvlText w:val="•"/>
      <w:lvlJc w:val="left"/>
      <w:pPr>
        <w:ind w:left="1832" w:hanging="533"/>
      </w:pPr>
      <w:rPr>
        <w:rFonts w:hint="default"/>
        <w:lang w:val="en-US" w:eastAsia="zh-CN" w:bidi="ar-SA"/>
      </w:rPr>
    </w:lvl>
    <w:lvl w:ilvl="2" w:tentative="0">
      <w:start w:val="0"/>
      <w:numFmt w:val="bullet"/>
      <w:lvlText w:val="•"/>
      <w:lvlJc w:val="left"/>
      <w:pPr>
        <w:ind w:left="2585" w:hanging="533"/>
      </w:pPr>
      <w:rPr>
        <w:rFonts w:hint="default"/>
        <w:lang w:val="en-US" w:eastAsia="zh-CN" w:bidi="ar-SA"/>
      </w:rPr>
    </w:lvl>
    <w:lvl w:ilvl="3" w:tentative="0">
      <w:start w:val="0"/>
      <w:numFmt w:val="bullet"/>
      <w:lvlText w:val="•"/>
      <w:lvlJc w:val="left"/>
      <w:pPr>
        <w:ind w:left="3338" w:hanging="533"/>
      </w:pPr>
      <w:rPr>
        <w:rFonts w:hint="default"/>
        <w:lang w:val="en-US" w:eastAsia="zh-CN" w:bidi="ar-SA"/>
      </w:rPr>
    </w:lvl>
    <w:lvl w:ilvl="4" w:tentative="0">
      <w:start w:val="0"/>
      <w:numFmt w:val="bullet"/>
      <w:lvlText w:val="•"/>
      <w:lvlJc w:val="left"/>
      <w:pPr>
        <w:ind w:left="4091" w:hanging="533"/>
      </w:pPr>
      <w:rPr>
        <w:rFonts w:hint="default"/>
        <w:lang w:val="en-US" w:eastAsia="zh-CN" w:bidi="ar-SA"/>
      </w:rPr>
    </w:lvl>
    <w:lvl w:ilvl="5" w:tentative="0">
      <w:start w:val="0"/>
      <w:numFmt w:val="bullet"/>
      <w:lvlText w:val="•"/>
      <w:lvlJc w:val="left"/>
      <w:pPr>
        <w:ind w:left="4844" w:hanging="533"/>
      </w:pPr>
      <w:rPr>
        <w:rFonts w:hint="default"/>
        <w:lang w:val="en-US" w:eastAsia="zh-CN" w:bidi="ar-SA"/>
      </w:rPr>
    </w:lvl>
    <w:lvl w:ilvl="6" w:tentative="0">
      <w:start w:val="0"/>
      <w:numFmt w:val="bullet"/>
      <w:lvlText w:val="•"/>
      <w:lvlJc w:val="left"/>
      <w:pPr>
        <w:ind w:left="5597" w:hanging="533"/>
      </w:pPr>
      <w:rPr>
        <w:rFonts w:hint="default"/>
        <w:lang w:val="en-US" w:eastAsia="zh-CN" w:bidi="ar-SA"/>
      </w:rPr>
    </w:lvl>
    <w:lvl w:ilvl="7" w:tentative="0">
      <w:start w:val="0"/>
      <w:numFmt w:val="bullet"/>
      <w:lvlText w:val="•"/>
      <w:lvlJc w:val="left"/>
      <w:pPr>
        <w:ind w:left="6350" w:hanging="533"/>
      </w:pPr>
      <w:rPr>
        <w:rFonts w:hint="default"/>
        <w:lang w:val="en-US" w:eastAsia="zh-CN" w:bidi="ar-SA"/>
      </w:rPr>
    </w:lvl>
    <w:lvl w:ilvl="8" w:tentative="0">
      <w:start w:val="0"/>
      <w:numFmt w:val="bullet"/>
      <w:lvlText w:val="•"/>
      <w:lvlJc w:val="left"/>
      <w:pPr>
        <w:ind w:left="7103" w:hanging="533"/>
      </w:pPr>
      <w:rPr>
        <w:rFonts w:hint="default"/>
        <w:lang w:val="en-US" w:eastAsia="zh-CN" w:bidi="ar-SA"/>
      </w:rPr>
    </w:lvl>
  </w:abstractNum>
  <w:abstractNum w:abstractNumId="23">
    <w:nsid w:val="00000018"/>
    <w:multiLevelType w:val="multilevel"/>
    <w:tmpl w:val="00000018"/>
    <w:lvl w:ilvl="0" w:tentative="0">
      <w:start w:val="1"/>
      <w:numFmt w:val="decimal"/>
      <w:lvlText w:val="（%1）"/>
      <w:lvlJc w:val="left"/>
      <w:pPr>
        <w:ind w:left="1071" w:hanging="533"/>
        <w:jc w:val="left"/>
      </w:pPr>
      <w:rPr>
        <w:rFonts w:hint="default" w:ascii="宋体" w:hAnsi="宋体" w:eastAsia="宋体" w:cs="宋体"/>
        <w:b w:val="0"/>
        <w:bCs w:val="0"/>
        <w:i w:val="0"/>
        <w:iCs w:val="0"/>
        <w:spacing w:val="-5"/>
        <w:w w:val="101"/>
        <w:sz w:val="19"/>
        <w:szCs w:val="19"/>
        <w:lang w:val="en-US" w:eastAsia="zh-CN" w:bidi="ar-SA"/>
      </w:rPr>
    </w:lvl>
    <w:lvl w:ilvl="1" w:tentative="0">
      <w:start w:val="0"/>
      <w:numFmt w:val="bullet"/>
      <w:lvlText w:val="•"/>
      <w:lvlJc w:val="left"/>
      <w:pPr>
        <w:ind w:left="1832" w:hanging="533"/>
      </w:pPr>
      <w:rPr>
        <w:rFonts w:hint="default"/>
        <w:lang w:val="en-US" w:eastAsia="zh-CN" w:bidi="ar-SA"/>
      </w:rPr>
    </w:lvl>
    <w:lvl w:ilvl="2" w:tentative="0">
      <w:start w:val="0"/>
      <w:numFmt w:val="bullet"/>
      <w:lvlText w:val="•"/>
      <w:lvlJc w:val="left"/>
      <w:pPr>
        <w:ind w:left="2585" w:hanging="533"/>
      </w:pPr>
      <w:rPr>
        <w:rFonts w:hint="default"/>
        <w:lang w:val="en-US" w:eastAsia="zh-CN" w:bidi="ar-SA"/>
      </w:rPr>
    </w:lvl>
    <w:lvl w:ilvl="3" w:tentative="0">
      <w:start w:val="0"/>
      <w:numFmt w:val="bullet"/>
      <w:lvlText w:val="•"/>
      <w:lvlJc w:val="left"/>
      <w:pPr>
        <w:ind w:left="3338" w:hanging="533"/>
      </w:pPr>
      <w:rPr>
        <w:rFonts w:hint="default"/>
        <w:lang w:val="en-US" w:eastAsia="zh-CN" w:bidi="ar-SA"/>
      </w:rPr>
    </w:lvl>
    <w:lvl w:ilvl="4" w:tentative="0">
      <w:start w:val="0"/>
      <w:numFmt w:val="bullet"/>
      <w:lvlText w:val="•"/>
      <w:lvlJc w:val="left"/>
      <w:pPr>
        <w:ind w:left="4091" w:hanging="533"/>
      </w:pPr>
      <w:rPr>
        <w:rFonts w:hint="default"/>
        <w:lang w:val="en-US" w:eastAsia="zh-CN" w:bidi="ar-SA"/>
      </w:rPr>
    </w:lvl>
    <w:lvl w:ilvl="5" w:tentative="0">
      <w:start w:val="0"/>
      <w:numFmt w:val="bullet"/>
      <w:lvlText w:val="•"/>
      <w:lvlJc w:val="left"/>
      <w:pPr>
        <w:ind w:left="4844" w:hanging="533"/>
      </w:pPr>
      <w:rPr>
        <w:rFonts w:hint="default"/>
        <w:lang w:val="en-US" w:eastAsia="zh-CN" w:bidi="ar-SA"/>
      </w:rPr>
    </w:lvl>
    <w:lvl w:ilvl="6" w:tentative="0">
      <w:start w:val="0"/>
      <w:numFmt w:val="bullet"/>
      <w:lvlText w:val="•"/>
      <w:lvlJc w:val="left"/>
      <w:pPr>
        <w:ind w:left="5597" w:hanging="533"/>
      </w:pPr>
      <w:rPr>
        <w:rFonts w:hint="default"/>
        <w:lang w:val="en-US" w:eastAsia="zh-CN" w:bidi="ar-SA"/>
      </w:rPr>
    </w:lvl>
    <w:lvl w:ilvl="7" w:tentative="0">
      <w:start w:val="0"/>
      <w:numFmt w:val="bullet"/>
      <w:lvlText w:val="•"/>
      <w:lvlJc w:val="left"/>
      <w:pPr>
        <w:ind w:left="6350" w:hanging="533"/>
      </w:pPr>
      <w:rPr>
        <w:rFonts w:hint="default"/>
        <w:lang w:val="en-US" w:eastAsia="zh-CN" w:bidi="ar-SA"/>
      </w:rPr>
    </w:lvl>
    <w:lvl w:ilvl="8" w:tentative="0">
      <w:start w:val="0"/>
      <w:numFmt w:val="bullet"/>
      <w:lvlText w:val="•"/>
      <w:lvlJc w:val="left"/>
      <w:pPr>
        <w:ind w:left="7103" w:hanging="533"/>
      </w:pPr>
      <w:rPr>
        <w:rFonts w:hint="default"/>
        <w:lang w:val="en-US" w:eastAsia="zh-CN" w:bidi="ar-SA"/>
      </w:rPr>
    </w:lvl>
  </w:abstractNum>
  <w:abstractNum w:abstractNumId="24">
    <w:nsid w:val="00000019"/>
    <w:multiLevelType w:val="multilevel"/>
    <w:tmpl w:val="00000019"/>
    <w:lvl w:ilvl="0" w:tentative="0">
      <w:start w:val="1"/>
      <w:numFmt w:val="decimal"/>
      <w:lvlText w:val="%1."/>
      <w:lvlJc w:val="left"/>
      <w:pPr>
        <w:ind w:left="649" w:hanging="317"/>
        <w:jc w:val="left"/>
      </w:pPr>
      <w:rPr>
        <w:rFonts w:hint="default" w:ascii="宋体" w:hAnsi="宋体" w:eastAsia="宋体" w:cs="宋体"/>
        <w:b w:val="0"/>
        <w:bCs w:val="0"/>
        <w:i w:val="0"/>
        <w:iCs w:val="0"/>
        <w:w w:val="101"/>
        <w:sz w:val="19"/>
        <w:szCs w:val="19"/>
        <w:lang w:val="en-US" w:eastAsia="zh-CN" w:bidi="ar-SA"/>
      </w:rPr>
    </w:lvl>
    <w:lvl w:ilvl="1" w:tentative="0">
      <w:start w:val="0"/>
      <w:numFmt w:val="bullet"/>
      <w:lvlText w:val="•"/>
      <w:lvlJc w:val="left"/>
      <w:pPr>
        <w:ind w:left="1436" w:hanging="317"/>
      </w:pPr>
      <w:rPr>
        <w:rFonts w:hint="default"/>
        <w:lang w:val="en-US" w:eastAsia="zh-CN" w:bidi="ar-SA"/>
      </w:rPr>
    </w:lvl>
    <w:lvl w:ilvl="2" w:tentative="0">
      <w:start w:val="0"/>
      <w:numFmt w:val="bullet"/>
      <w:lvlText w:val="•"/>
      <w:lvlJc w:val="left"/>
      <w:pPr>
        <w:ind w:left="2233" w:hanging="317"/>
      </w:pPr>
      <w:rPr>
        <w:rFonts w:hint="default"/>
        <w:lang w:val="en-US" w:eastAsia="zh-CN" w:bidi="ar-SA"/>
      </w:rPr>
    </w:lvl>
    <w:lvl w:ilvl="3" w:tentative="0">
      <w:start w:val="0"/>
      <w:numFmt w:val="bullet"/>
      <w:lvlText w:val="•"/>
      <w:lvlJc w:val="left"/>
      <w:pPr>
        <w:ind w:left="3030" w:hanging="317"/>
      </w:pPr>
      <w:rPr>
        <w:rFonts w:hint="default"/>
        <w:lang w:val="en-US" w:eastAsia="zh-CN" w:bidi="ar-SA"/>
      </w:rPr>
    </w:lvl>
    <w:lvl w:ilvl="4" w:tentative="0">
      <w:start w:val="0"/>
      <w:numFmt w:val="bullet"/>
      <w:lvlText w:val="•"/>
      <w:lvlJc w:val="left"/>
      <w:pPr>
        <w:ind w:left="3827" w:hanging="317"/>
      </w:pPr>
      <w:rPr>
        <w:rFonts w:hint="default"/>
        <w:lang w:val="en-US" w:eastAsia="zh-CN" w:bidi="ar-SA"/>
      </w:rPr>
    </w:lvl>
    <w:lvl w:ilvl="5" w:tentative="0">
      <w:start w:val="0"/>
      <w:numFmt w:val="bullet"/>
      <w:lvlText w:val="•"/>
      <w:lvlJc w:val="left"/>
      <w:pPr>
        <w:ind w:left="4624" w:hanging="317"/>
      </w:pPr>
      <w:rPr>
        <w:rFonts w:hint="default"/>
        <w:lang w:val="en-US" w:eastAsia="zh-CN" w:bidi="ar-SA"/>
      </w:rPr>
    </w:lvl>
    <w:lvl w:ilvl="6" w:tentative="0">
      <w:start w:val="0"/>
      <w:numFmt w:val="bullet"/>
      <w:lvlText w:val="•"/>
      <w:lvlJc w:val="left"/>
      <w:pPr>
        <w:ind w:left="5421" w:hanging="317"/>
      </w:pPr>
      <w:rPr>
        <w:rFonts w:hint="default"/>
        <w:lang w:val="en-US" w:eastAsia="zh-CN" w:bidi="ar-SA"/>
      </w:rPr>
    </w:lvl>
    <w:lvl w:ilvl="7" w:tentative="0">
      <w:start w:val="0"/>
      <w:numFmt w:val="bullet"/>
      <w:lvlText w:val="•"/>
      <w:lvlJc w:val="left"/>
      <w:pPr>
        <w:ind w:left="6218" w:hanging="317"/>
      </w:pPr>
      <w:rPr>
        <w:rFonts w:hint="default"/>
        <w:lang w:val="en-US" w:eastAsia="zh-CN" w:bidi="ar-SA"/>
      </w:rPr>
    </w:lvl>
    <w:lvl w:ilvl="8" w:tentative="0">
      <w:start w:val="0"/>
      <w:numFmt w:val="bullet"/>
      <w:lvlText w:val="•"/>
      <w:lvlJc w:val="left"/>
      <w:pPr>
        <w:ind w:left="7015" w:hanging="317"/>
      </w:pPr>
      <w:rPr>
        <w:rFonts w:hint="default"/>
        <w:lang w:val="en-US" w:eastAsia="zh-CN" w:bidi="ar-SA"/>
      </w:rPr>
    </w:lvl>
  </w:abstractNum>
  <w:abstractNum w:abstractNumId="25">
    <w:nsid w:val="0000001A"/>
    <w:multiLevelType w:val="multilevel"/>
    <w:tmpl w:val="0000001A"/>
    <w:lvl w:ilvl="0" w:tentative="0">
      <w:start w:val="1"/>
      <w:numFmt w:val="decimal"/>
      <w:lvlText w:val="（%1）"/>
      <w:lvlJc w:val="left"/>
      <w:pPr>
        <w:ind w:left="1071" w:hanging="533"/>
        <w:jc w:val="left"/>
      </w:pPr>
      <w:rPr>
        <w:rFonts w:hint="default" w:ascii="宋体" w:hAnsi="宋体" w:eastAsia="宋体" w:cs="宋体"/>
        <w:b w:val="0"/>
        <w:bCs w:val="0"/>
        <w:i w:val="0"/>
        <w:iCs w:val="0"/>
        <w:spacing w:val="-5"/>
        <w:w w:val="101"/>
        <w:sz w:val="19"/>
        <w:szCs w:val="19"/>
        <w:lang w:val="en-US" w:eastAsia="zh-CN" w:bidi="ar-SA"/>
      </w:rPr>
    </w:lvl>
    <w:lvl w:ilvl="1" w:tentative="0">
      <w:start w:val="0"/>
      <w:numFmt w:val="bullet"/>
      <w:lvlText w:val="•"/>
      <w:lvlJc w:val="left"/>
      <w:pPr>
        <w:ind w:left="1832" w:hanging="533"/>
      </w:pPr>
      <w:rPr>
        <w:rFonts w:hint="default"/>
        <w:lang w:val="en-US" w:eastAsia="zh-CN" w:bidi="ar-SA"/>
      </w:rPr>
    </w:lvl>
    <w:lvl w:ilvl="2" w:tentative="0">
      <w:start w:val="0"/>
      <w:numFmt w:val="bullet"/>
      <w:lvlText w:val="•"/>
      <w:lvlJc w:val="left"/>
      <w:pPr>
        <w:ind w:left="2585" w:hanging="533"/>
      </w:pPr>
      <w:rPr>
        <w:rFonts w:hint="default"/>
        <w:lang w:val="en-US" w:eastAsia="zh-CN" w:bidi="ar-SA"/>
      </w:rPr>
    </w:lvl>
    <w:lvl w:ilvl="3" w:tentative="0">
      <w:start w:val="0"/>
      <w:numFmt w:val="bullet"/>
      <w:lvlText w:val="•"/>
      <w:lvlJc w:val="left"/>
      <w:pPr>
        <w:ind w:left="3338" w:hanging="533"/>
      </w:pPr>
      <w:rPr>
        <w:rFonts w:hint="default"/>
        <w:lang w:val="en-US" w:eastAsia="zh-CN" w:bidi="ar-SA"/>
      </w:rPr>
    </w:lvl>
    <w:lvl w:ilvl="4" w:tentative="0">
      <w:start w:val="0"/>
      <w:numFmt w:val="bullet"/>
      <w:lvlText w:val="•"/>
      <w:lvlJc w:val="left"/>
      <w:pPr>
        <w:ind w:left="4091" w:hanging="533"/>
      </w:pPr>
      <w:rPr>
        <w:rFonts w:hint="default"/>
        <w:lang w:val="en-US" w:eastAsia="zh-CN" w:bidi="ar-SA"/>
      </w:rPr>
    </w:lvl>
    <w:lvl w:ilvl="5" w:tentative="0">
      <w:start w:val="0"/>
      <w:numFmt w:val="bullet"/>
      <w:lvlText w:val="•"/>
      <w:lvlJc w:val="left"/>
      <w:pPr>
        <w:ind w:left="4844" w:hanging="533"/>
      </w:pPr>
      <w:rPr>
        <w:rFonts w:hint="default"/>
        <w:lang w:val="en-US" w:eastAsia="zh-CN" w:bidi="ar-SA"/>
      </w:rPr>
    </w:lvl>
    <w:lvl w:ilvl="6" w:tentative="0">
      <w:start w:val="0"/>
      <w:numFmt w:val="bullet"/>
      <w:lvlText w:val="•"/>
      <w:lvlJc w:val="left"/>
      <w:pPr>
        <w:ind w:left="5597" w:hanging="533"/>
      </w:pPr>
      <w:rPr>
        <w:rFonts w:hint="default"/>
        <w:lang w:val="en-US" w:eastAsia="zh-CN" w:bidi="ar-SA"/>
      </w:rPr>
    </w:lvl>
    <w:lvl w:ilvl="7" w:tentative="0">
      <w:start w:val="0"/>
      <w:numFmt w:val="bullet"/>
      <w:lvlText w:val="•"/>
      <w:lvlJc w:val="left"/>
      <w:pPr>
        <w:ind w:left="6350" w:hanging="533"/>
      </w:pPr>
      <w:rPr>
        <w:rFonts w:hint="default"/>
        <w:lang w:val="en-US" w:eastAsia="zh-CN" w:bidi="ar-SA"/>
      </w:rPr>
    </w:lvl>
    <w:lvl w:ilvl="8" w:tentative="0">
      <w:start w:val="0"/>
      <w:numFmt w:val="bullet"/>
      <w:lvlText w:val="•"/>
      <w:lvlJc w:val="left"/>
      <w:pPr>
        <w:ind w:left="7103" w:hanging="533"/>
      </w:pPr>
      <w:rPr>
        <w:rFonts w:hint="default"/>
        <w:lang w:val="en-US" w:eastAsia="zh-CN" w:bidi="ar-SA"/>
      </w:rPr>
    </w:lvl>
  </w:abstractNum>
  <w:abstractNum w:abstractNumId="26">
    <w:nsid w:val="0000001B"/>
    <w:multiLevelType w:val="multilevel"/>
    <w:tmpl w:val="0000001B"/>
    <w:lvl w:ilvl="0" w:tentative="0">
      <w:start w:val="1"/>
      <w:numFmt w:val="decimal"/>
      <w:lvlText w:val="（%1）"/>
      <w:lvlJc w:val="left"/>
      <w:pPr>
        <w:ind w:left="1071" w:hanging="533"/>
        <w:jc w:val="left"/>
      </w:pPr>
      <w:rPr>
        <w:rFonts w:hint="default" w:ascii="宋体" w:hAnsi="宋体" w:eastAsia="宋体" w:cs="宋体"/>
        <w:b w:val="0"/>
        <w:bCs w:val="0"/>
        <w:i w:val="0"/>
        <w:iCs w:val="0"/>
        <w:spacing w:val="-5"/>
        <w:w w:val="101"/>
        <w:sz w:val="19"/>
        <w:szCs w:val="19"/>
        <w:lang w:val="en-US" w:eastAsia="zh-CN" w:bidi="ar-SA"/>
      </w:rPr>
    </w:lvl>
    <w:lvl w:ilvl="1" w:tentative="0">
      <w:start w:val="0"/>
      <w:numFmt w:val="bullet"/>
      <w:lvlText w:val="•"/>
      <w:lvlJc w:val="left"/>
      <w:pPr>
        <w:ind w:left="1832" w:hanging="533"/>
      </w:pPr>
      <w:rPr>
        <w:rFonts w:hint="default"/>
        <w:lang w:val="en-US" w:eastAsia="zh-CN" w:bidi="ar-SA"/>
      </w:rPr>
    </w:lvl>
    <w:lvl w:ilvl="2" w:tentative="0">
      <w:start w:val="0"/>
      <w:numFmt w:val="bullet"/>
      <w:lvlText w:val="•"/>
      <w:lvlJc w:val="left"/>
      <w:pPr>
        <w:ind w:left="2585" w:hanging="533"/>
      </w:pPr>
      <w:rPr>
        <w:rFonts w:hint="default"/>
        <w:lang w:val="en-US" w:eastAsia="zh-CN" w:bidi="ar-SA"/>
      </w:rPr>
    </w:lvl>
    <w:lvl w:ilvl="3" w:tentative="0">
      <w:start w:val="0"/>
      <w:numFmt w:val="bullet"/>
      <w:lvlText w:val="•"/>
      <w:lvlJc w:val="left"/>
      <w:pPr>
        <w:ind w:left="3338" w:hanging="533"/>
      </w:pPr>
      <w:rPr>
        <w:rFonts w:hint="default"/>
        <w:lang w:val="en-US" w:eastAsia="zh-CN" w:bidi="ar-SA"/>
      </w:rPr>
    </w:lvl>
    <w:lvl w:ilvl="4" w:tentative="0">
      <w:start w:val="0"/>
      <w:numFmt w:val="bullet"/>
      <w:lvlText w:val="•"/>
      <w:lvlJc w:val="left"/>
      <w:pPr>
        <w:ind w:left="4091" w:hanging="533"/>
      </w:pPr>
      <w:rPr>
        <w:rFonts w:hint="default"/>
        <w:lang w:val="en-US" w:eastAsia="zh-CN" w:bidi="ar-SA"/>
      </w:rPr>
    </w:lvl>
    <w:lvl w:ilvl="5" w:tentative="0">
      <w:start w:val="0"/>
      <w:numFmt w:val="bullet"/>
      <w:lvlText w:val="•"/>
      <w:lvlJc w:val="left"/>
      <w:pPr>
        <w:ind w:left="4844" w:hanging="533"/>
      </w:pPr>
      <w:rPr>
        <w:rFonts w:hint="default"/>
        <w:lang w:val="en-US" w:eastAsia="zh-CN" w:bidi="ar-SA"/>
      </w:rPr>
    </w:lvl>
    <w:lvl w:ilvl="6" w:tentative="0">
      <w:start w:val="0"/>
      <w:numFmt w:val="bullet"/>
      <w:lvlText w:val="•"/>
      <w:lvlJc w:val="left"/>
      <w:pPr>
        <w:ind w:left="5597" w:hanging="533"/>
      </w:pPr>
      <w:rPr>
        <w:rFonts w:hint="default"/>
        <w:lang w:val="en-US" w:eastAsia="zh-CN" w:bidi="ar-SA"/>
      </w:rPr>
    </w:lvl>
    <w:lvl w:ilvl="7" w:tentative="0">
      <w:start w:val="0"/>
      <w:numFmt w:val="bullet"/>
      <w:lvlText w:val="•"/>
      <w:lvlJc w:val="left"/>
      <w:pPr>
        <w:ind w:left="6350" w:hanging="533"/>
      </w:pPr>
      <w:rPr>
        <w:rFonts w:hint="default"/>
        <w:lang w:val="en-US" w:eastAsia="zh-CN" w:bidi="ar-SA"/>
      </w:rPr>
    </w:lvl>
    <w:lvl w:ilvl="8" w:tentative="0">
      <w:start w:val="0"/>
      <w:numFmt w:val="bullet"/>
      <w:lvlText w:val="•"/>
      <w:lvlJc w:val="left"/>
      <w:pPr>
        <w:ind w:left="7103" w:hanging="533"/>
      </w:pPr>
      <w:rPr>
        <w:rFonts w:hint="default"/>
        <w:lang w:val="en-US" w:eastAsia="zh-CN" w:bidi="ar-SA"/>
      </w:rPr>
    </w:lvl>
  </w:abstractNum>
  <w:abstractNum w:abstractNumId="27">
    <w:nsid w:val="0000001C"/>
    <w:multiLevelType w:val="multilevel"/>
    <w:tmpl w:val="0000001C"/>
    <w:lvl w:ilvl="0" w:tentative="0">
      <w:start w:val="2"/>
      <w:numFmt w:val="decimal"/>
      <w:lvlText w:val="（%1）"/>
      <w:lvlJc w:val="left"/>
      <w:pPr>
        <w:ind w:left="1071" w:hanging="533"/>
        <w:jc w:val="left"/>
      </w:pPr>
      <w:rPr>
        <w:rFonts w:hint="default" w:ascii="宋体" w:hAnsi="宋体" w:eastAsia="宋体" w:cs="宋体"/>
        <w:b w:val="0"/>
        <w:bCs w:val="0"/>
        <w:i w:val="0"/>
        <w:iCs w:val="0"/>
        <w:spacing w:val="-5"/>
        <w:w w:val="101"/>
        <w:sz w:val="19"/>
        <w:szCs w:val="19"/>
        <w:lang w:val="en-US" w:eastAsia="zh-CN" w:bidi="ar-SA"/>
      </w:rPr>
    </w:lvl>
    <w:lvl w:ilvl="1" w:tentative="0">
      <w:start w:val="0"/>
      <w:numFmt w:val="bullet"/>
      <w:lvlText w:val="•"/>
      <w:lvlJc w:val="left"/>
      <w:pPr>
        <w:ind w:left="1832" w:hanging="533"/>
      </w:pPr>
      <w:rPr>
        <w:rFonts w:hint="default"/>
        <w:lang w:val="en-US" w:eastAsia="zh-CN" w:bidi="ar-SA"/>
      </w:rPr>
    </w:lvl>
    <w:lvl w:ilvl="2" w:tentative="0">
      <w:start w:val="0"/>
      <w:numFmt w:val="bullet"/>
      <w:lvlText w:val="•"/>
      <w:lvlJc w:val="left"/>
      <w:pPr>
        <w:ind w:left="2585" w:hanging="533"/>
      </w:pPr>
      <w:rPr>
        <w:rFonts w:hint="default"/>
        <w:lang w:val="en-US" w:eastAsia="zh-CN" w:bidi="ar-SA"/>
      </w:rPr>
    </w:lvl>
    <w:lvl w:ilvl="3" w:tentative="0">
      <w:start w:val="0"/>
      <w:numFmt w:val="bullet"/>
      <w:lvlText w:val="•"/>
      <w:lvlJc w:val="left"/>
      <w:pPr>
        <w:ind w:left="3338" w:hanging="533"/>
      </w:pPr>
      <w:rPr>
        <w:rFonts w:hint="default"/>
        <w:lang w:val="en-US" w:eastAsia="zh-CN" w:bidi="ar-SA"/>
      </w:rPr>
    </w:lvl>
    <w:lvl w:ilvl="4" w:tentative="0">
      <w:start w:val="0"/>
      <w:numFmt w:val="bullet"/>
      <w:lvlText w:val="•"/>
      <w:lvlJc w:val="left"/>
      <w:pPr>
        <w:ind w:left="4091" w:hanging="533"/>
      </w:pPr>
      <w:rPr>
        <w:rFonts w:hint="default"/>
        <w:lang w:val="en-US" w:eastAsia="zh-CN" w:bidi="ar-SA"/>
      </w:rPr>
    </w:lvl>
    <w:lvl w:ilvl="5" w:tentative="0">
      <w:start w:val="0"/>
      <w:numFmt w:val="bullet"/>
      <w:lvlText w:val="•"/>
      <w:lvlJc w:val="left"/>
      <w:pPr>
        <w:ind w:left="4844" w:hanging="533"/>
      </w:pPr>
      <w:rPr>
        <w:rFonts w:hint="default"/>
        <w:lang w:val="en-US" w:eastAsia="zh-CN" w:bidi="ar-SA"/>
      </w:rPr>
    </w:lvl>
    <w:lvl w:ilvl="6" w:tentative="0">
      <w:start w:val="0"/>
      <w:numFmt w:val="bullet"/>
      <w:lvlText w:val="•"/>
      <w:lvlJc w:val="left"/>
      <w:pPr>
        <w:ind w:left="5597" w:hanging="533"/>
      </w:pPr>
      <w:rPr>
        <w:rFonts w:hint="default"/>
        <w:lang w:val="en-US" w:eastAsia="zh-CN" w:bidi="ar-SA"/>
      </w:rPr>
    </w:lvl>
    <w:lvl w:ilvl="7" w:tentative="0">
      <w:start w:val="0"/>
      <w:numFmt w:val="bullet"/>
      <w:lvlText w:val="•"/>
      <w:lvlJc w:val="left"/>
      <w:pPr>
        <w:ind w:left="6350" w:hanging="533"/>
      </w:pPr>
      <w:rPr>
        <w:rFonts w:hint="default"/>
        <w:lang w:val="en-US" w:eastAsia="zh-CN" w:bidi="ar-SA"/>
      </w:rPr>
    </w:lvl>
    <w:lvl w:ilvl="8" w:tentative="0">
      <w:start w:val="0"/>
      <w:numFmt w:val="bullet"/>
      <w:lvlText w:val="•"/>
      <w:lvlJc w:val="left"/>
      <w:pPr>
        <w:ind w:left="7103" w:hanging="533"/>
      </w:pPr>
      <w:rPr>
        <w:rFonts w:hint="default"/>
        <w:lang w:val="en-US" w:eastAsia="zh-CN" w:bidi="ar-SA"/>
      </w:rPr>
    </w:lvl>
  </w:abstractNum>
  <w:abstractNum w:abstractNumId="28">
    <w:nsid w:val="0000001D"/>
    <w:multiLevelType w:val="multilevel"/>
    <w:tmpl w:val="0000001D"/>
    <w:lvl w:ilvl="0" w:tentative="0">
      <w:start w:val="1"/>
      <w:numFmt w:val="decimal"/>
      <w:lvlText w:val="（%1）"/>
      <w:lvlJc w:val="left"/>
      <w:pPr>
        <w:ind w:left="1071" w:hanging="533"/>
        <w:jc w:val="left"/>
      </w:pPr>
      <w:rPr>
        <w:rFonts w:hint="default" w:ascii="宋体" w:hAnsi="宋体" w:eastAsia="宋体" w:cs="宋体"/>
        <w:b w:val="0"/>
        <w:bCs w:val="0"/>
        <w:i w:val="0"/>
        <w:iCs w:val="0"/>
        <w:spacing w:val="-5"/>
        <w:w w:val="101"/>
        <w:sz w:val="19"/>
        <w:szCs w:val="19"/>
        <w:lang w:val="en-US" w:eastAsia="zh-CN" w:bidi="ar-SA"/>
      </w:rPr>
    </w:lvl>
    <w:lvl w:ilvl="1" w:tentative="0">
      <w:start w:val="0"/>
      <w:numFmt w:val="bullet"/>
      <w:lvlText w:val="•"/>
      <w:lvlJc w:val="left"/>
      <w:pPr>
        <w:ind w:left="1832" w:hanging="533"/>
      </w:pPr>
      <w:rPr>
        <w:rFonts w:hint="default"/>
        <w:lang w:val="en-US" w:eastAsia="zh-CN" w:bidi="ar-SA"/>
      </w:rPr>
    </w:lvl>
    <w:lvl w:ilvl="2" w:tentative="0">
      <w:start w:val="0"/>
      <w:numFmt w:val="bullet"/>
      <w:lvlText w:val="•"/>
      <w:lvlJc w:val="left"/>
      <w:pPr>
        <w:ind w:left="2585" w:hanging="533"/>
      </w:pPr>
      <w:rPr>
        <w:rFonts w:hint="default"/>
        <w:lang w:val="en-US" w:eastAsia="zh-CN" w:bidi="ar-SA"/>
      </w:rPr>
    </w:lvl>
    <w:lvl w:ilvl="3" w:tentative="0">
      <w:start w:val="0"/>
      <w:numFmt w:val="bullet"/>
      <w:lvlText w:val="•"/>
      <w:lvlJc w:val="left"/>
      <w:pPr>
        <w:ind w:left="3338" w:hanging="533"/>
      </w:pPr>
      <w:rPr>
        <w:rFonts w:hint="default"/>
        <w:lang w:val="en-US" w:eastAsia="zh-CN" w:bidi="ar-SA"/>
      </w:rPr>
    </w:lvl>
    <w:lvl w:ilvl="4" w:tentative="0">
      <w:start w:val="0"/>
      <w:numFmt w:val="bullet"/>
      <w:lvlText w:val="•"/>
      <w:lvlJc w:val="left"/>
      <w:pPr>
        <w:ind w:left="4091" w:hanging="533"/>
      </w:pPr>
      <w:rPr>
        <w:rFonts w:hint="default"/>
        <w:lang w:val="en-US" w:eastAsia="zh-CN" w:bidi="ar-SA"/>
      </w:rPr>
    </w:lvl>
    <w:lvl w:ilvl="5" w:tentative="0">
      <w:start w:val="0"/>
      <w:numFmt w:val="bullet"/>
      <w:lvlText w:val="•"/>
      <w:lvlJc w:val="left"/>
      <w:pPr>
        <w:ind w:left="4844" w:hanging="533"/>
      </w:pPr>
      <w:rPr>
        <w:rFonts w:hint="default"/>
        <w:lang w:val="en-US" w:eastAsia="zh-CN" w:bidi="ar-SA"/>
      </w:rPr>
    </w:lvl>
    <w:lvl w:ilvl="6" w:tentative="0">
      <w:start w:val="0"/>
      <w:numFmt w:val="bullet"/>
      <w:lvlText w:val="•"/>
      <w:lvlJc w:val="left"/>
      <w:pPr>
        <w:ind w:left="5597" w:hanging="533"/>
      </w:pPr>
      <w:rPr>
        <w:rFonts w:hint="default"/>
        <w:lang w:val="en-US" w:eastAsia="zh-CN" w:bidi="ar-SA"/>
      </w:rPr>
    </w:lvl>
    <w:lvl w:ilvl="7" w:tentative="0">
      <w:start w:val="0"/>
      <w:numFmt w:val="bullet"/>
      <w:lvlText w:val="•"/>
      <w:lvlJc w:val="left"/>
      <w:pPr>
        <w:ind w:left="6350" w:hanging="533"/>
      </w:pPr>
      <w:rPr>
        <w:rFonts w:hint="default"/>
        <w:lang w:val="en-US" w:eastAsia="zh-CN" w:bidi="ar-SA"/>
      </w:rPr>
    </w:lvl>
    <w:lvl w:ilvl="8" w:tentative="0">
      <w:start w:val="0"/>
      <w:numFmt w:val="bullet"/>
      <w:lvlText w:val="•"/>
      <w:lvlJc w:val="left"/>
      <w:pPr>
        <w:ind w:left="7103" w:hanging="533"/>
      </w:pPr>
      <w:rPr>
        <w:rFonts w:hint="default"/>
        <w:lang w:val="en-US" w:eastAsia="zh-CN" w:bidi="ar-SA"/>
      </w:rPr>
    </w:lvl>
  </w:abstractNum>
  <w:abstractNum w:abstractNumId="29">
    <w:nsid w:val="0000001E"/>
    <w:multiLevelType w:val="multilevel"/>
    <w:tmpl w:val="0000001E"/>
    <w:lvl w:ilvl="0" w:tentative="0">
      <w:start w:val="1"/>
      <w:numFmt w:val="decimal"/>
      <w:lvlText w:val="（%1）"/>
      <w:lvlJc w:val="left"/>
      <w:pPr>
        <w:ind w:left="1071" w:hanging="533"/>
        <w:jc w:val="left"/>
      </w:pPr>
      <w:rPr>
        <w:rFonts w:hint="default" w:ascii="宋体" w:hAnsi="宋体" w:eastAsia="宋体" w:cs="宋体"/>
        <w:b w:val="0"/>
        <w:bCs w:val="0"/>
        <w:i w:val="0"/>
        <w:iCs w:val="0"/>
        <w:spacing w:val="-5"/>
        <w:w w:val="101"/>
        <w:sz w:val="19"/>
        <w:szCs w:val="19"/>
        <w:lang w:val="en-US" w:eastAsia="zh-CN" w:bidi="ar-SA"/>
      </w:rPr>
    </w:lvl>
    <w:lvl w:ilvl="1" w:tentative="0">
      <w:start w:val="0"/>
      <w:numFmt w:val="bullet"/>
      <w:lvlText w:val="•"/>
      <w:lvlJc w:val="left"/>
      <w:pPr>
        <w:ind w:left="1832" w:hanging="533"/>
      </w:pPr>
      <w:rPr>
        <w:rFonts w:hint="default"/>
        <w:lang w:val="en-US" w:eastAsia="zh-CN" w:bidi="ar-SA"/>
      </w:rPr>
    </w:lvl>
    <w:lvl w:ilvl="2" w:tentative="0">
      <w:start w:val="0"/>
      <w:numFmt w:val="bullet"/>
      <w:lvlText w:val="•"/>
      <w:lvlJc w:val="left"/>
      <w:pPr>
        <w:ind w:left="2585" w:hanging="533"/>
      </w:pPr>
      <w:rPr>
        <w:rFonts w:hint="default"/>
        <w:lang w:val="en-US" w:eastAsia="zh-CN" w:bidi="ar-SA"/>
      </w:rPr>
    </w:lvl>
    <w:lvl w:ilvl="3" w:tentative="0">
      <w:start w:val="0"/>
      <w:numFmt w:val="bullet"/>
      <w:lvlText w:val="•"/>
      <w:lvlJc w:val="left"/>
      <w:pPr>
        <w:ind w:left="3338" w:hanging="533"/>
      </w:pPr>
      <w:rPr>
        <w:rFonts w:hint="default"/>
        <w:lang w:val="en-US" w:eastAsia="zh-CN" w:bidi="ar-SA"/>
      </w:rPr>
    </w:lvl>
    <w:lvl w:ilvl="4" w:tentative="0">
      <w:start w:val="0"/>
      <w:numFmt w:val="bullet"/>
      <w:lvlText w:val="•"/>
      <w:lvlJc w:val="left"/>
      <w:pPr>
        <w:ind w:left="4091" w:hanging="533"/>
      </w:pPr>
      <w:rPr>
        <w:rFonts w:hint="default"/>
        <w:lang w:val="en-US" w:eastAsia="zh-CN" w:bidi="ar-SA"/>
      </w:rPr>
    </w:lvl>
    <w:lvl w:ilvl="5" w:tentative="0">
      <w:start w:val="0"/>
      <w:numFmt w:val="bullet"/>
      <w:lvlText w:val="•"/>
      <w:lvlJc w:val="left"/>
      <w:pPr>
        <w:ind w:left="4844" w:hanging="533"/>
      </w:pPr>
      <w:rPr>
        <w:rFonts w:hint="default"/>
        <w:lang w:val="en-US" w:eastAsia="zh-CN" w:bidi="ar-SA"/>
      </w:rPr>
    </w:lvl>
    <w:lvl w:ilvl="6" w:tentative="0">
      <w:start w:val="0"/>
      <w:numFmt w:val="bullet"/>
      <w:lvlText w:val="•"/>
      <w:lvlJc w:val="left"/>
      <w:pPr>
        <w:ind w:left="5597" w:hanging="533"/>
      </w:pPr>
      <w:rPr>
        <w:rFonts w:hint="default"/>
        <w:lang w:val="en-US" w:eastAsia="zh-CN" w:bidi="ar-SA"/>
      </w:rPr>
    </w:lvl>
    <w:lvl w:ilvl="7" w:tentative="0">
      <w:start w:val="0"/>
      <w:numFmt w:val="bullet"/>
      <w:lvlText w:val="•"/>
      <w:lvlJc w:val="left"/>
      <w:pPr>
        <w:ind w:left="6350" w:hanging="533"/>
      </w:pPr>
      <w:rPr>
        <w:rFonts w:hint="default"/>
        <w:lang w:val="en-US" w:eastAsia="zh-CN" w:bidi="ar-SA"/>
      </w:rPr>
    </w:lvl>
    <w:lvl w:ilvl="8" w:tentative="0">
      <w:start w:val="0"/>
      <w:numFmt w:val="bullet"/>
      <w:lvlText w:val="•"/>
      <w:lvlJc w:val="left"/>
      <w:pPr>
        <w:ind w:left="7103" w:hanging="533"/>
      </w:pPr>
      <w:rPr>
        <w:rFonts w:hint="default"/>
        <w:lang w:val="en-US" w:eastAsia="zh-CN" w:bidi="ar-SA"/>
      </w:rPr>
    </w:lvl>
  </w:abstractNum>
  <w:abstractNum w:abstractNumId="30">
    <w:nsid w:val="00000021"/>
    <w:multiLevelType w:val="multilevel"/>
    <w:tmpl w:val="00000021"/>
    <w:lvl w:ilvl="0" w:tentative="0">
      <w:start w:val="1"/>
      <w:numFmt w:val="decimal"/>
      <w:lvlText w:val="%1."/>
      <w:lvlJc w:val="left"/>
      <w:pPr>
        <w:ind w:left="649" w:hanging="317"/>
        <w:jc w:val="left"/>
      </w:pPr>
      <w:rPr>
        <w:rFonts w:hint="default" w:ascii="宋体" w:hAnsi="宋体" w:eastAsia="宋体" w:cs="宋体"/>
        <w:b w:val="0"/>
        <w:bCs w:val="0"/>
        <w:i w:val="0"/>
        <w:iCs w:val="0"/>
        <w:w w:val="101"/>
        <w:sz w:val="19"/>
        <w:szCs w:val="19"/>
        <w:lang w:val="en-US" w:eastAsia="zh-CN" w:bidi="ar-SA"/>
      </w:rPr>
    </w:lvl>
    <w:lvl w:ilvl="1" w:tentative="0">
      <w:start w:val="0"/>
      <w:numFmt w:val="bullet"/>
      <w:lvlText w:val="•"/>
      <w:lvlJc w:val="left"/>
      <w:pPr>
        <w:ind w:left="1436" w:hanging="317"/>
      </w:pPr>
      <w:rPr>
        <w:rFonts w:hint="default"/>
        <w:lang w:val="en-US" w:eastAsia="zh-CN" w:bidi="ar-SA"/>
      </w:rPr>
    </w:lvl>
    <w:lvl w:ilvl="2" w:tentative="0">
      <w:start w:val="0"/>
      <w:numFmt w:val="bullet"/>
      <w:lvlText w:val="•"/>
      <w:lvlJc w:val="left"/>
      <w:pPr>
        <w:ind w:left="2233" w:hanging="317"/>
      </w:pPr>
      <w:rPr>
        <w:rFonts w:hint="default"/>
        <w:lang w:val="en-US" w:eastAsia="zh-CN" w:bidi="ar-SA"/>
      </w:rPr>
    </w:lvl>
    <w:lvl w:ilvl="3" w:tentative="0">
      <w:start w:val="0"/>
      <w:numFmt w:val="bullet"/>
      <w:lvlText w:val="•"/>
      <w:lvlJc w:val="left"/>
      <w:pPr>
        <w:ind w:left="3030" w:hanging="317"/>
      </w:pPr>
      <w:rPr>
        <w:rFonts w:hint="default"/>
        <w:lang w:val="en-US" w:eastAsia="zh-CN" w:bidi="ar-SA"/>
      </w:rPr>
    </w:lvl>
    <w:lvl w:ilvl="4" w:tentative="0">
      <w:start w:val="0"/>
      <w:numFmt w:val="bullet"/>
      <w:lvlText w:val="•"/>
      <w:lvlJc w:val="left"/>
      <w:pPr>
        <w:ind w:left="3827" w:hanging="317"/>
      </w:pPr>
      <w:rPr>
        <w:rFonts w:hint="default"/>
        <w:lang w:val="en-US" w:eastAsia="zh-CN" w:bidi="ar-SA"/>
      </w:rPr>
    </w:lvl>
    <w:lvl w:ilvl="5" w:tentative="0">
      <w:start w:val="0"/>
      <w:numFmt w:val="bullet"/>
      <w:lvlText w:val="•"/>
      <w:lvlJc w:val="left"/>
      <w:pPr>
        <w:ind w:left="4624" w:hanging="317"/>
      </w:pPr>
      <w:rPr>
        <w:rFonts w:hint="default"/>
        <w:lang w:val="en-US" w:eastAsia="zh-CN" w:bidi="ar-SA"/>
      </w:rPr>
    </w:lvl>
    <w:lvl w:ilvl="6" w:tentative="0">
      <w:start w:val="0"/>
      <w:numFmt w:val="bullet"/>
      <w:lvlText w:val="•"/>
      <w:lvlJc w:val="left"/>
      <w:pPr>
        <w:ind w:left="5421" w:hanging="317"/>
      </w:pPr>
      <w:rPr>
        <w:rFonts w:hint="default"/>
        <w:lang w:val="en-US" w:eastAsia="zh-CN" w:bidi="ar-SA"/>
      </w:rPr>
    </w:lvl>
    <w:lvl w:ilvl="7" w:tentative="0">
      <w:start w:val="0"/>
      <w:numFmt w:val="bullet"/>
      <w:lvlText w:val="•"/>
      <w:lvlJc w:val="left"/>
      <w:pPr>
        <w:ind w:left="6218" w:hanging="317"/>
      </w:pPr>
      <w:rPr>
        <w:rFonts w:hint="default"/>
        <w:lang w:val="en-US" w:eastAsia="zh-CN" w:bidi="ar-SA"/>
      </w:rPr>
    </w:lvl>
    <w:lvl w:ilvl="8" w:tentative="0">
      <w:start w:val="0"/>
      <w:numFmt w:val="bullet"/>
      <w:lvlText w:val="•"/>
      <w:lvlJc w:val="left"/>
      <w:pPr>
        <w:ind w:left="7015" w:hanging="317"/>
      </w:pPr>
      <w:rPr>
        <w:rFonts w:hint="default"/>
        <w:lang w:val="en-US" w:eastAsia="zh-CN" w:bidi="ar-SA"/>
      </w:rPr>
    </w:lvl>
  </w:abstractNum>
  <w:abstractNum w:abstractNumId="31">
    <w:nsid w:val="0053208E"/>
    <w:multiLevelType w:val="multilevel"/>
    <w:tmpl w:val="0053208E"/>
    <w:lvl w:ilvl="0" w:tentative="0">
      <w:start w:val="1"/>
      <w:numFmt w:val="decimal"/>
      <w:lvlText w:val="%1."/>
      <w:lvlJc w:val="left"/>
      <w:pPr>
        <w:ind w:left="649" w:hanging="317"/>
        <w:jc w:val="left"/>
      </w:pPr>
      <w:rPr>
        <w:rFonts w:hint="default" w:ascii="宋体" w:hAnsi="宋体" w:eastAsia="宋体" w:cs="宋体"/>
        <w:b w:val="0"/>
        <w:bCs w:val="0"/>
        <w:i w:val="0"/>
        <w:iCs w:val="0"/>
        <w:w w:val="101"/>
        <w:sz w:val="19"/>
        <w:szCs w:val="19"/>
        <w:lang w:val="en-US" w:eastAsia="zh-CN" w:bidi="ar-SA"/>
      </w:rPr>
    </w:lvl>
    <w:lvl w:ilvl="1" w:tentative="0">
      <w:start w:val="0"/>
      <w:numFmt w:val="bullet"/>
      <w:lvlText w:val="•"/>
      <w:lvlJc w:val="left"/>
      <w:pPr>
        <w:ind w:left="1436" w:hanging="317"/>
      </w:pPr>
      <w:rPr>
        <w:rFonts w:hint="default"/>
        <w:lang w:val="en-US" w:eastAsia="zh-CN" w:bidi="ar-SA"/>
      </w:rPr>
    </w:lvl>
    <w:lvl w:ilvl="2" w:tentative="0">
      <w:start w:val="0"/>
      <w:numFmt w:val="bullet"/>
      <w:lvlText w:val="•"/>
      <w:lvlJc w:val="left"/>
      <w:pPr>
        <w:ind w:left="2233" w:hanging="317"/>
      </w:pPr>
      <w:rPr>
        <w:rFonts w:hint="default"/>
        <w:lang w:val="en-US" w:eastAsia="zh-CN" w:bidi="ar-SA"/>
      </w:rPr>
    </w:lvl>
    <w:lvl w:ilvl="3" w:tentative="0">
      <w:start w:val="0"/>
      <w:numFmt w:val="bullet"/>
      <w:lvlText w:val="•"/>
      <w:lvlJc w:val="left"/>
      <w:pPr>
        <w:ind w:left="3030" w:hanging="317"/>
      </w:pPr>
      <w:rPr>
        <w:rFonts w:hint="default"/>
        <w:lang w:val="en-US" w:eastAsia="zh-CN" w:bidi="ar-SA"/>
      </w:rPr>
    </w:lvl>
    <w:lvl w:ilvl="4" w:tentative="0">
      <w:start w:val="0"/>
      <w:numFmt w:val="bullet"/>
      <w:lvlText w:val="•"/>
      <w:lvlJc w:val="left"/>
      <w:pPr>
        <w:ind w:left="3827" w:hanging="317"/>
      </w:pPr>
      <w:rPr>
        <w:rFonts w:hint="default"/>
        <w:lang w:val="en-US" w:eastAsia="zh-CN" w:bidi="ar-SA"/>
      </w:rPr>
    </w:lvl>
    <w:lvl w:ilvl="5" w:tentative="0">
      <w:start w:val="0"/>
      <w:numFmt w:val="bullet"/>
      <w:lvlText w:val="•"/>
      <w:lvlJc w:val="left"/>
      <w:pPr>
        <w:ind w:left="4624" w:hanging="317"/>
      </w:pPr>
      <w:rPr>
        <w:rFonts w:hint="default"/>
        <w:lang w:val="en-US" w:eastAsia="zh-CN" w:bidi="ar-SA"/>
      </w:rPr>
    </w:lvl>
    <w:lvl w:ilvl="6" w:tentative="0">
      <w:start w:val="0"/>
      <w:numFmt w:val="bullet"/>
      <w:lvlText w:val="•"/>
      <w:lvlJc w:val="left"/>
      <w:pPr>
        <w:ind w:left="5421" w:hanging="317"/>
      </w:pPr>
      <w:rPr>
        <w:rFonts w:hint="default"/>
        <w:lang w:val="en-US" w:eastAsia="zh-CN" w:bidi="ar-SA"/>
      </w:rPr>
    </w:lvl>
    <w:lvl w:ilvl="7" w:tentative="0">
      <w:start w:val="0"/>
      <w:numFmt w:val="bullet"/>
      <w:lvlText w:val="•"/>
      <w:lvlJc w:val="left"/>
      <w:pPr>
        <w:ind w:left="6218" w:hanging="317"/>
      </w:pPr>
      <w:rPr>
        <w:rFonts w:hint="default"/>
        <w:lang w:val="en-US" w:eastAsia="zh-CN" w:bidi="ar-SA"/>
      </w:rPr>
    </w:lvl>
    <w:lvl w:ilvl="8" w:tentative="0">
      <w:start w:val="0"/>
      <w:numFmt w:val="bullet"/>
      <w:lvlText w:val="•"/>
      <w:lvlJc w:val="left"/>
      <w:pPr>
        <w:ind w:left="7015" w:hanging="317"/>
      </w:pPr>
      <w:rPr>
        <w:rFonts w:hint="default"/>
        <w:lang w:val="en-US" w:eastAsia="zh-CN" w:bidi="ar-SA"/>
      </w:rPr>
    </w:lvl>
  </w:abstractNum>
  <w:abstractNum w:abstractNumId="32">
    <w:nsid w:val="11904875"/>
    <w:multiLevelType w:val="singleLevel"/>
    <w:tmpl w:val="11904875"/>
    <w:lvl w:ilvl="0" w:tentative="0">
      <w:start w:val="2"/>
      <w:numFmt w:val="decimal"/>
      <w:suff w:val="nothing"/>
      <w:lvlText w:val="%1、"/>
      <w:lvlJc w:val="left"/>
    </w:lvl>
  </w:abstractNum>
  <w:abstractNum w:abstractNumId="33">
    <w:nsid w:val="74BF1E00"/>
    <w:multiLevelType w:val="singleLevel"/>
    <w:tmpl w:val="74BF1E00"/>
    <w:lvl w:ilvl="0" w:tentative="0">
      <w:start w:val="1"/>
      <w:numFmt w:val="chineseCounting"/>
      <w:suff w:val="nothing"/>
      <w:lvlText w:val="%1、"/>
      <w:lvlJc w:val="left"/>
      <w:rPr>
        <w:rFonts w:hint="eastAsia"/>
      </w:rPr>
    </w:lvl>
  </w:abstractNum>
  <w:num w:numId="1">
    <w:abstractNumId w:val="14"/>
  </w:num>
  <w:num w:numId="2">
    <w:abstractNumId w:val="32"/>
  </w:num>
  <w:num w:numId="3">
    <w:abstractNumId w:val="10"/>
  </w:num>
  <w:num w:numId="4">
    <w:abstractNumId w:val="25"/>
  </w:num>
  <w:num w:numId="5">
    <w:abstractNumId w:val="8"/>
  </w:num>
  <w:num w:numId="6">
    <w:abstractNumId w:val="6"/>
  </w:num>
  <w:num w:numId="7">
    <w:abstractNumId w:val="16"/>
  </w:num>
  <w:num w:numId="8">
    <w:abstractNumId w:val="18"/>
  </w:num>
  <w:num w:numId="9">
    <w:abstractNumId w:val="29"/>
  </w:num>
  <w:num w:numId="10">
    <w:abstractNumId w:val="15"/>
  </w:num>
  <w:num w:numId="11">
    <w:abstractNumId w:val="2"/>
  </w:num>
  <w:num w:numId="12">
    <w:abstractNumId w:val="19"/>
  </w:num>
  <w:num w:numId="13">
    <w:abstractNumId w:val="26"/>
  </w:num>
  <w:num w:numId="14">
    <w:abstractNumId w:val="9"/>
  </w:num>
  <w:num w:numId="15">
    <w:abstractNumId w:val="23"/>
  </w:num>
  <w:num w:numId="16">
    <w:abstractNumId w:val="13"/>
  </w:num>
  <w:num w:numId="17">
    <w:abstractNumId w:val="17"/>
  </w:num>
  <w:num w:numId="18">
    <w:abstractNumId w:val="12"/>
  </w:num>
  <w:num w:numId="19">
    <w:abstractNumId w:val="11"/>
  </w:num>
  <w:num w:numId="20">
    <w:abstractNumId w:val="4"/>
  </w:num>
  <w:num w:numId="21">
    <w:abstractNumId w:val="22"/>
  </w:num>
  <w:num w:numId="22">
    <w:abstractNumId w:val="27"/>
  </w:num>
  <w:num w:numId="23">
    <w:abstractNumId w:val="21"/>
  </w:num>
  <w:num w:numId="24">
    <w:abstractNumId w:val="5"/>
  </w:num>
  <w:num w:numId="25">
    <w:abstractNumId w:val="7"/>
  </w:num>
  <w:num w:numId="26">
    <w:abstractNumId w:val="28"/>
  </w:num>
  <w:num w:numId="27">
    <w:abstractNumId w:val="3"/>
  </w:num>
  <w:num w:numId="28">
    <w:abstractNumId w:val="20"/>
  </w:num>
  <w:num w:numId="29">
    <w:abstractNumId w:val="33"/>
  </w:num>
  <w:num w:numId="30">
    <w:abstractNumId w:val="0"/>
  </w:num>
  <w:num w:numId="31">
    <w:abstractNumId w:val="1"/>
  </w:num>
  <w:num w:numId="32">
    <w:abstractNumId w:val="24"/>
  </w:num>
  <w:num w:numId="33">
    <w:abstractNumId w:val="30"/>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8F4"/>
    <w:rsid w:val="004A65DC"/>
    <w:rsid w:val="00700105"/>
    <w:rsid w:val="00746C9C"/>
    <w:rsid w:val="00DC18F4"/>
    <w:rsid w:val="00DF3269"/>
    <w:rsid w:val="129C4937"/>
    <w:rsid w:val="13AC7C95"/>
    <w:rsid w:val="1EEE0DF0"/>
    <w:rsid w:val="20D16926"/>
    <w:rsid w:val="30FB1D6B"/>
    <w:rsid w:val="3E960470"/>
    <w:rsid w:val="47554794"/>
    <w:rsid w:val="5F5D462D"/>
    <w:rsid w:val="656E0E89"/>
    <w:rsid w:val="677B5F3C"/>
    <w:rsid w:val="6B9C3B68"/>
    <w:rsid w:val="705C0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paragraph" w:styleId="2">
    <w:name w:val="heading 1"/>
    <w:basedOn w:val="1"/>
    <w:qFormat/>
    <w:uiPriority w:val="1"/>
    <w:pPr>
      <w:ind w:left="3290" w:hanging="456"/>
      <w:outlineLvl w:val="0"/>
    </w:pPr>
    <w:rPr>
      <w:b/>
      <w:bCs/>
      <w:sz w:val="30"/>
      <w:szCs w:val="30"/>
    </w:rPr>
  </w:style>
  <w:style w:type="paragraph" w:styleId="3">
    <w:name w:val="heading 2"/>
    <w:basedOn w:val="1"/>
    <w:qFormat/>
    <w:uiPriority w:val="1"/>
    <w:pPr>
      <w:ind w:left="2934"/>
      <w:outlineLvl w:val="1"/>
    </w:pPr>
    <w:rPr>
      <w:b/>
      <w:bCs/>
      <w:sz w:val="28"/>
      <w:szCs w:val="28"/>
    </w:rPr>
  </w:style>
  <w:style w:type="paragraph" w:styleId="4">
    <w:name w:val="heading 3"/>
    <w:basedOn w:val="1"/>
    <w:qFormat/>
    <w:uiPriority w:val="1"/>
    <w:pPr>
      <w:spacing w:before="219"/>
      <w:ind w:left="600"/>
      <w:outlineLvl w:val="2"/>
    </w:pPr>
    <w:rPr>
      <w:b/>
      <w:bCs/>
      <w:sz w:val="24"/>
      <w:szCs w:val="2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1"/>
      <w:szCs w:val="21"/>
    </w:rPr>
  </w:style>
  <w:style w:type="paragraph" w:styleId="6">
    <w:name w:val="footer"/>
    <w:basedOn w:val="1"/>
    <w:link w:val="15"/>
    <w:qFormat/>
    <w:uiPriority w:val="0"/>
    <w:pPr>
      <w:tabs>
        <w:tab w:val="center" w:pos="4153"/>
        <w:tab w:val="right" w:pos="8306"/>
      </w:tabs>
      <w:snapToGrid w:val="0"/>
    </w:pPr>
    <w:rPr>
      <w:sz w:val="18"/>
      <w:szCs w:val="18"/>
    </w:rPr>
  </w:style>
  <w:style w:type="paragraph" w:styleId="7">
    <w:name w:val="header"/>
    <w:basedOn w:val="1"/>
    <w:link w:val="14"/>
    <w:qFormat/>
    <w:uiPriority w:val="0"/>
    <w:pPr>
      <w:tabs>
        <w:tab w:val="center" w:pos="4153"/>
        <w:tab w:val="right" w:pos="8306"/>
      </w:tabs>
      <w:snapToGrid w:val="0"/>
      <w:jc w:val="center"/>
    </w:pPr>
    <w:rPr>
      <w:sz w:val="18"/>
      <w:szCs w:val="18"/>
    </w:rPr>
  </w:style>
  <w:style w:type="paragraph" w:styleId="8">
    <w:name w:val="Title"/>
    <w:basedOn w:val="1"/>
    <w:qFormat/>
    <w:uiPriority w:val="1"/>
    <w:pPr>
      <w:spacing w:before="1"/>
      <w:ind w:left="183"/>
    </w:pPr>
    <w:rPr>
      <w:b/>
      <w:bCs/>
      <w:sz w:val="36"/>
      <w:szCs w:val="36"/>
    </w:rPr>
  </w:style>
  <w:style w:type="table" w:customStyle="1" w:styleId="11">
    <w:name w:val="Table Normal"/>
    <w:qFormat/>
    <w:uiPriority w:val="2"/>
    <w:tblPr>
      <w:tblCellMar>
        <w:top w:w="0" w:type="dxa"/>
        <w:left w:w="0" w:type="dxa"/>
        <w:bottom w:w="0" w:type="dxa"/>
        <w:right w:w="0" w:type="dxa"/>
      </w:tblCellMar>
    </w:tblPr>
  </w:style>
  <w:style w:type="paragraph" w:styleId="12">
    <w:name w:val="List Paragraph"/>
    <w:basedOn w:val="1"/>
    <w:qFormat/>
    <w:uiPriority w:val="1"/>
    <w:pPr>
      <w:ind w:left="1071" w:hanging="534"/>
    </w:pPr>
  </w:style>
  <w:style w:type="paragraph" w:customStyle="1" w:styleId="13">
    <w:name w:val="Table Paragraph"/>
    <w:basedOn w:val="1"/>
    <w:qFormat/>
    <w:uiPriority w:val="1"/>
  </w:style>
  <w:style w:type="character" w:customStyle="1" w:styleId="14">
    <w:name w:val="页眉 字符"/>
    <w:basedOn w:val="10"/>
    <w:link w:val="7"/>
    <w:qFormat/>
    <w:uiPriority w:val="0"/>
    <w:rPr>
      <w:rFonts w:ascii="宋体" w:hAnsi="宋体" w:cs="宋体"/>
      <w:sz w:val="18"/>
      <w:szCs w:val="18"/>
    </w:rPr>
  </w:style>
  <w:style w:type="character" w:customStyle="1" w:styleId="15">
    <w:name w:val="页脚 字符"/>
    <w:basedOn w:val="10"/>
    <w:link w:val="6"/>
    <w:qFormat/>
    <w:uiPriority w:val="0"/>
    <w:rPr>
      <w:rFonts w:ascii="宋体" w:hAnsi="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3267</Words>
  <Characters>3328</Characters>
  <Lines>29</Lines>
  <Paragraphs>8</Paragraphs>
  <TotalTime>2</TotalTime>
  <ScaleCrop>false</ScaleCrop>
  <LinksUpToDate>false</LinksUpToDate>
  <CharactersWithSpaces>3448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2024-12-25T08:53:00Z</dcterms:created>
  <dc:creator>91571</dc:creator>
  <cp:lastModifiedBy>✨Echo 娟✨</cp:lastModifiedBy>
  <dcterms:modified xsi:type="dcterms:W3CDTF">2026-01-04T09:17:13Z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2021-02-07T00:00:00Z</vt:filetime>
  </property>
  <property fmtid="{D5CDD505-2E9C-101B-9397-08002B2CF9AE}" pid="3" name="LastSaved">
    <vt:filetime>2021-02-06T00:00:00Z</vt:filetime>
  </property>
  <property fmtid="{D5CDD505-2E9C-101B-9397-08002B2CF9AE}" pid="4" name="KSOProductBuildVer">
    <vt:lpwstr>2052-12.1.0.24034</vt:lpwstr>
  </property>
  <property fmtid="{D5CDD505-2E9C-101B-9397-08002B2CF9AE}" pid="5" name="ICV">
    <vt:lpwstr>C98A2341737B468CB3E3E1F67E633597_13</vt:lpwstr>
  </property>
  <property fmtid="{D5CDD505-2E9C-101B-9397-08002B2CF9AE}" pid="6" name="KSOTemplateDocerSaveRecord">
    <vt:lpwstr>eyJoZGlkIjoiZjM1Y2RlM2I1MWNhNjI4OTYwZDY2NGRjN2NhZTRmNDEiLCJ1c2VySWQiOiIyOTc0ODUzMzEifQ==</vt:lpwstr>
  </property>
</Properties>
</file>